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767693" w14:textId="77777777" w:rsidR="007773F2" w:rsidRDefault="006B69C9" w:rsidP="006B69C9">
      <w:pPr>
        <w:shd w:val="solid" w:color="auto" w:fill="auto"/>
        <w:jc w:val="center"/>
        <w:rPr>
          <w:b/>
          <w:sz w:val="34"/>
        </w:rPr>
      </w:pPr>
      <w:r>
        <w:rPr>
          <w:b/>
          <w:noProof/>
          <w:sz w:val="34"/>
          <w:lang w:eastAsia="en-US"/>
        </w:rPr>
        <w:drawing>
          <wp:anchor distT="0" distB="0" distL="114300" distR="114300" simplePos="0" relativeHeight="251658240" behindDoc="1" locked="0" layoutInCell="1" allowOverlap="1" wp14:anchorId="6F73A9EB" wp14:editId="434A983A">
            <wp:simplePos x="0" y="0"/>
            <wp:positionH relativeFrom="column">
              <wp:posOffset>5695950</wp:posOffset>
            </wp:positionH>
            <wp:positionV relativeFrom="paragraph">
              <wp:posOffset>209550</wp:posOffset>
            </wp:positionV>
            <wp:extent cx="791210" cy="1008380"/>
            <wp:effectExtent l="247650" t="228600" r="237490" b="210820"/>
            <wp:wrapTight wrapText="bothSides">
              <wp:wrapPolygon edited="0">
                <wp:start x="-6761" y="-4897"/>
                <wp:lineTo x="-6761" y="26116"/>
                <wp:lineTo x="28083" y="26116"/>
                <wp:lineTo x="28083" y="-4897"/>
                <wp:lineTo x="-6761" y="-4897"/>
              </wp:wrapPolygon>
            </wp:wrapTight>
            <wp:docPr id="5" name="Picture 5"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3"/>
                    <pic:cNvPicPr>
                      <a:picLocks noChangeAspect="1" noChangeArrowheads="1"/>
                    </pic:cNvPicPr>
                  </pic:nvPicPr>
                  <pic:blipFill>
                    <a:blip r:embed="rId6"/>
                    <a:srcRect/>
                    <a:stretch>
                      <a:fillRect/>
                    </a:stretch>
                  </pic:blipFill>
                  <pic:spPr bwMode="auto">
                    <a:xfrm>
                      <a:off x="0" y="0"/>
                      <a:ext cx="791210" cy="1008380"/>
                    </a:xfrm>
                    <a:prstGeom prst="rect">
                      <a:avLst/>
                    </a:prstGeom>
                    <a:ln w="228600" cap="sq" cmpd="thickThin">
                      <a:solidFill>
                        <a:srgbClr val="000000"/>
                      </a:solidFill>
                      <a:prstDash val="solid"/>
                      <a:miter lim="800000"/>
                    </a:ln>
                    <a:effectLst>
                      <a:innerShdw blurRad="76200">
                        <a:srgbClr val="000000"/>
                      </a:innerShdw>
                    </a:effectLst>
                  </pic:spPr>
                </pic:pic>
              </a:graphicData>
            </a:graphic>
          </wp:anchor>
        </w:drawing>
      </w:r>
    </w:p>
    <w:p w14:paraId="66AF99C6" w14:textId="77777777" w:rsidR="00A77DBB" w:rsidRPr="009C157F" w:rsidRDefault="00A77DBB" w:rsidP="006B69C9">
      <w:pPr>
        <w:shd w:val="solid" w:color="auto" w:fill="auto"/>
        <w:jc w:val="center"/>
        <w:rPr>
          <w:rFonts w:ascii="Vijaya" w:hAnsi="Vijaya" w:cs="Vijaya"/>
          <w:b/>
          <w:sz w:val="28"/>
          <w:szCs w:val="28"/>
          <w:u w:val="single"/>
        </w:rPr>
      </w:pPr>
      <w:r w:rsidRPr="009C157F">
        <w:rPr>
          <w:rFonts w:ascii="Vijaya" w:hAnsi="Vijaya" w:cs="Vijaya"/>
          <w:b/>
          <w:sz w:val="34"/>
          <w:u w:val="single"/>
        </w:rPr>
        <w:t>RESUME</w:t>
      </w:r>
    </w:p>
    <w:p w14:paraId="79AB3FDB" w14:textId="77777777" w:rsidR="007E0407" w:rsidRDefault="007E0407" w:rsidP="006B69C9">
      <w:pPr>
        <w:shd w:val="solid" w:color="auto" w:fill="auto"/>
        <w:jc w:val="center"/>
        <w:rPr>
          <w:b/>
          <w:sz w:val="28"/>
          <w:szCs w:val="28"/>
        </w:rPr>
      </w:pPr>
    </w:p>
    <w:p w14:paraId="39BDA939" w14:textId="77777777" w:rsidR="00A77DBB" w:rsidRPr="00E8522F" w:rsidRDefault="00A77DBB" w:rsidP="006B69C9">
      <w:pPr>
        <w:shd w:val="solid" w:color="auto" w:fill="auto"/>
        <w:jc w:val="center"/>
        <w:rPr>
          <w:rFonts w:ascii="Vijaya" w:hAnsi="Vijaya" w:cs="Vijaya"/>
          <w:sz w:val="36"/>
          <w:szCs w:val="36"/>
        </w:rPr>
      </w:pPr>
      <w:r w:rsidRPr="00E8522F">
        <w:rPr>
          <w:rFonts w:ascii="Vijaya" w:hAnsi="Vijaya" w:cs="Vijaya"/>
          <w:b/>
          <w:sz w:val="36"/>
          <w:szCs w:val="36"/>
        </w:rPr>
        <w:t>Debajyoti Banerjee</w:t>
      </w:r>
    </w:p>
    <w:p w14:paraId="3C11C281" w14:textId="77777777" w:rsidR="00A77DBB" w:rsidRDefault="00A77DBB" w:rsidP="006B69C9">
      <w:pPr>
        <w:shd w:val="solid" w:color="auto" w:fill="auto"/>
      </w:pPr>
    </w:p>
    <w:p w14:paraId="105F9DB1" w14:textId="46E23148" w:rsidR="00A77DBB" w:rsidRPr="00A37784" w:rsidRDefault="00A77DBB" w:rsidP="006B69C9">
      <w:pPr>
        <w:shd w:val="solid" w:color="auto" w:fill="auto"/>
        <w:rPr>
          <w:rFonts w:ascii="Vijaya" w:hAnsi="Vijaya" w:cs="Vijaya"/>
          <w:b/>
          <w:sz w:val="32"/>
          <w:szCs w:val="32"/>
        </w:rPr>
      </w:pPr>
      <w:r w:rsidRPr="00A37784">
        <w:rPr>
          <w:rFonts w:ascii="Vijaya" w:hAnsi="Vijaya" w:cs="Vijaya"/>
          <w:b/>
          <w:sz w:val="32"/>
          <w:szCs w:val="32"/>
        </w:rPr>
        <w:t xml:space="preserve">Contact:  +917595926790       </w:t>
      </w:r>
      <w:r w:rsidR="00E8483F" w:rsidRPr="00A37784">
        <w:rPr>
          <w:rFonts w:ascii="Vijaya" w:hAnsi="Vijaya" w:cs="Vijaya"/>
          <w:b/>
          <w:sz w:val="32"/>
          <w:szCs w:val="32"/>
        </w:rPr>
        <w:t xml:space="preserve">  </w:t>
      </w:r>
      <w:r w:rsidR="00A37784">
        <w:rPr>
          <w:rFonts w:ascii="Vijaya" w:hAnsi="Vijaya" w:cs="Vijaya"/>
          <w:b/>
          <w:sz w:val="32"/>
          <w:szCs w:val="32"/>
        </w:rPr>
        <w:t xml:space="preserve">                    </w:t>
      </w:r>
      <w:r w:rsidR="006666DD" w:rsidRPr="00A37784">
        <w:rPr>
          <w:rFonts w:ascii="Vijaya" w:hAnsi="Vijaya" w:cs="Vijaya"/>
          <w:b/>
          <w:sz w:val="32"/>
          <w:szCs w:val="32"/>
        </w:rPr>
        <w:t>email:</w:t>
      </w:r>
      <w:r w:rsidRPr="006B69C9">
        <w:rPr>
          <w:rFonts w:ascii="Vijaya" w:hAnsi="Vijaya" w:cs="Vijaya"/>
          <w:b/>
          <w:color w:val="FFFFFF" w:themeColor="background1"/>
          <w:sz w:val="32"/>
          <w:szCs w:val="32"/>
        </w:rPr>
        <w:t xml:space="preserve">  </w:t>
      </w:r>
      <w:hyperlink r:id="rId7" w:history="1">
        <w:r w:rsidRPr="006B69C9">
          <w:rPr>
            <w:rStyle w:val="Hyperlink"/>
            <w:rFonts w:ascii="Vijaya" w:hAnsi="Vijaya" w:cs="Vijaya"/>
            <w:b/>
            <w:color w:val="FFFFFF" w:themeColor="background1"/>
            <w:sz w:val="32"/>
            <w:szCs w:val="32"/>
            <w:u w:val="none"/>
          </w:rPr>
          <w:t>debjyoti24@gmail.com</w:t>
        </w:r>
      </w:hyperlink>
      <w:r w:rsidR="00E8483F" w:rsidRPr="00A37784">
        <w:rPr>
          <w:rFonts w:ascii="Vijaya" w:hAnsi="Vijaya" w:cs="Vijaya"/>
          <w:b/>
          <w:sz w:val="32"/>
          <w:szCs w:val="32"/>
        </w:rPr>
        <w:t xml:space="preserve">    </w:t>
      </w:r>
    </w:p>
    <w:p w14:paraId="3F314613" w14:textId="77777777" w:rsidR="00A77DBB" w:rsidRPr="009C157F" w:rsidRDefault="00A77DBB" w:rsidP="006B69C9">
      <w:pPr>
        <w:shd w:val="solid" w:color="auto" w:fill="auto"/>
        <w:rPr>
          <w:rFonts w:ascii="Vijaya" w:hAnsi="Vijaya" w:cs="Vijaya"/>
        </w:rPr>
      </w:pPr>
    </w:p>
    <w:p w14:paraId="605A1846" w14:textId="77777777" w:rsidR="00A77DBB" w:rsidRPr="009C157F" w:rsidRDefault="00A77DBB">
      <w:pPr>
        <w:rPr>
          <w:rFonts w:ascii="Vijaya" w:hAnsi="Vijaya" w:cs="Vijaya"/>
          <w:b/>
          <w:sz w:val="26"/>
          <w:u w:val="single"/>
        </w:rPr>
      </w:pPr>
    </w:p>
    <w:p w14:paraId="7B62194E" w14:textId="77777777" w:rsidR="00A77DBB" w:rsidRPr="00E8522F" w:rsidRDefault="00A77DBB">
      <w:pPr>
        <w:rPr>
          <w:rFonts w:ascii="Vijaya" w:hAnsi="Vijaya" w:cs="Vijaya"/>
          <w:b/>
          <w:sz w:val="32"/>
          <w:szCs w:val="32"/>
          <w:u w:val="single"/>
        </w:rPr>
      </w:pPr>
      <w:r w:rsidRPr="00B12D4B">
        <w:rPr>
          <w:rFonts w:ascii="Vijaya" w:hAnsi="Vijaya" w:cs="Vijaya"/>
          <w:b/>
          <w:sz w:val="32"/>
          <w:szCs w:val="32"/>
          <w:highlight w:val="yellow"/>
          <w:u w:val="single"/>
        </w:rPr>
        <w:t>Career Objective</w:t>
      </w:r>
      <w:r w:rsidRPr="00E8522F">
        <w:rPr>
          <w:rFonts w:ascii="Vijaya" w:hAnsi="Vijaya" w:cs="Vijaya"/>
          <w:b/>
          <w:sz w:val="32"/>
          <w:szCs w:val="32"/>
          <w:u w:val="single"/>
        </w:rPr>
        <w:t xml:space="preserve"> </w:t>
      </w:r>
    </w:p>
    <w:p w14:paraId="7D71CA68" w14:textId="77777777" w:rsidR="00E8522F" w:rsidRDefault="00E8522F" w:rsidP="00E97C61">
      <w:pPr>
        <w:rPr>
          <w:rFonts w:ascii="Vijaya" w:hAnsi="Vijaya" w:cs="Vijaya"/>
          <w:sz w:val="32"/>
          <w:szCs w:val="32"/>
        </w:rPr>
      </w:pPr>
    </w:p>
    <w:p w14:paraId="116EE867" w14:textId="77777777" w:rsidR="00E35BCD" w:rsidRPr="00A37784" w:rsidRDefault="00E35BCD" w:rsidP="00E97C61">
      <w:pPr>
        <w:rPr>
          <w:rFonts w:ascii="Vijaya" w:hAnsi="Vijaya" w:cs="Vijaya"/>
          <w:b/>
          <w:sz w:val="32"/>
          <w:szCs w:val="32"/>
        </w:rPr>
      </w:pPr>
      <w:r w:rsidRPr="00A37784">
        <w:rPr>
          <w:rFonts w:ascii="Vijaya" w:hAnsi="Vijaya" w:cs="Vijaya"/>
          <w:b/>
          <w:sz w:val="32"/>
          <w:szCs w:val="32"/>
        </w:rPr>
        <w:t xml:space="preserve">Success usually comes to those who are too busy to be looking for it. </w:t>
      </w:r>
    </w:p>
    <w:p w14:paraId="66D66B31" w14:textId="77777777" w:rsidR="00E35BCD" w:rsidRPr="00A37784" w:rsidRDefault="00E35BCD" w:rsidP="00E97C61">
      <w:pPr>
        <w:rPr>
          <w:rFonts w:ascii="Vijaya" w:hAnsi="Vijaya" w:cs="Vijaya"/>
          <w:b/>
          <w:sz w:val="32"/>
          <w:szCs w:val="32"/>
        </w:rPr>
      </w:pPr>
      <w:r w:rsidRPr="00A37784">
        <w:rPr>
          <w:rFonts w:ascii="Vijaya" w:hAnsi="Vijaya" w:cs="Vijaya"/>
          <w:b/>
          <w:sz w:val="32"/>
          <w:szCs w:val="32"/>
        </w:rPr>
        <w:t xml:space="preserve">Leadership Led and mentored diverse teams, resolving conflicts and implementing change strategies resulting in improved operational efficiency. </w:t>
      </w:r>
    </w:p>
    <w:p w14:paraId="4ADB2458" w14:textId="77777777" w:rsidR="00E35BCD" w:rsidRPr="00A37784" w:rsidRDefault="00E8483F" w:rsidP="00E97C61">
      <w:pPr>
        <w:rPr>
          <w:rFonts w:ascii="Vijaya" w:hAnsi="Vijaya" w:cs="Vijaya"/>
          <w:b/>
          <w:sz w:val="32"/>
          <w:szCs w:val="32"/>
        </w:rPr>
      </w:pPr>
      <w:r w:rsidRPr="00A37784">
        <w:rPr>
          <w:rFonts w:ascii="Vijaya" w:hAnsi="Vijaya" w:cs="Vijaya"/>
          <w:b/>
          <w:sz w:val="32"/>
          <w:szCs w:val="32"/>
        </w:rPr>
        <w:t>Communication e</w:t>
      </w:r>
      <w:r w:rsidR="00E35BCD" w:rsidRPr="00A37784">
        <w:rPr>
          <w:rFonts w:ascii="Vijaya" w:hAnsi="Vijaya" w:cs="Vijaya"/>
          <w:b/>
          <w:sz w:val="32"/>
          <w:szCs w:val="32"/>
        </w:rPr>
        <w:t xml:space="preserve">ffectively communicated with staff, guests, and other departments, ensuring clear expectations and alignment with company values. </w:t>
      </w:r>
    </w:p>
    <w:p w14:paraId="540E333D" w14:textId="61F9436B" w:rsidR="00574696" w:rsidRPr="00574696" w:rsidRDefault="007A5402" w:rsidP="00574696">
      <w:pPr>
        <w:shd w:val="clear" w:color="auto" w:fill="FFFFFF"/>
        <w:suppressAutoHyphens w:val="0"/>
        <w:spacing w:after="120"/>
        <w:rPr>
          <w:rFonts w:ascii="Vijaya" w:hAnsi="Vijaya" w:cs="Vijaya"/>
          <w:b/>
          <w:color w:val="323232"/>
          <w:sz w:val="32"/>
          <w:szCs w:val="32"/>
          <w:lang w:eastAsia="en-US"/>
        </w:rPr>
      </w:pPr>
      <w:r w:rsidRPr="001F337B">
        <w:rPr>
          <w:rFonts w:ascii="Vijaya" w:hAnsi="Vijaya" w:cs="Vijaya"/>
          <w:b/>
          <w:sz w:val="32"/>
          <w:szCs w:val="32"/>
        </w:rPr>
        <w:t>Attention to detail m</w:t>
      </w:r>
      <w:r w:rsidR="00E35BCD" w:rsidRPr="001F337B">
        <w:rPr>
          <w:rFonts w:ascii="Vijaya" w:hAnsi="Vijaya" w:cs="Vijaya"/>
          <w:b/>
          <w:sz w:val="32"/>
          <w:szCs w:val="32"/>
        </w:rPr>
        <w:t xml:space="preserve">aintained high cleanliness standards, conducting regular inspections and ensuring compliance with safety and quality guidelines. </w:t>
      </w:r>
      <w:r w:rsidR="00574696" w:rsidRPr="001F337B">
        <w:rPr>
          <w:rFonts w:ascii="Vijaya" w:hAnsi="Vijaya" w:cs="Vijaya"/>
          <w:b/>
          <w:color w:val="323232"/>
          <w:sz w:val="32"/>
          <w:szCs w:val="32"/>
          <w:lang w:eastAsia="en-US"/>
        </w:rPr>
        <w:t xml:space="preserve">Maintain communication with </w:t>
      </w:r>
      <w:r w:rsidR="00A21F7A">
        <w:rPr>
          <w:rFonts w:ascii="Vijaya" w:hAnsi="Vijaya" w:cs="Vijaya"/>
          <w:b/>
          <w:color w:val="323232"/>
          <w:sz w:val="32"/>
          <w:szCs w:val="32"/>
          <w:lang w:eastAsia="en-US"/>
        </w:rPr>
        <w:t>hospitals</w:t>
      </w:r>
      <w:r w:rsidR="00574696" w:rsidRPr="001F337B">
        <w:rPr>
          <w:rFonts w:ascii="Vijaya" w:hAnsi="Vijaya" w:cs="Vijaya"/>
          <w:b/>
          <w:color w:val="323232"/>
          <w:sz w:val="32"/>
          <w:szCs w:val="32"/>
          <w:lang w:eastAsia="en-US"/>
        </w:rPr>
        <w:t xml:space="preserve"> management, staff, and vendors to ensure proper operations of the </w:t>
      </w:r>
      <w:r w:rsidR="001F337B" w:rsidRPr="001F337B">
        <w:rPr>
          <w:rFonts w:ascii="Vijaya" w:hAnsi="Vijaya" w:cs="Vijaya"/>
          <w:b/>
          <w:color w:val="323232"/>
          <w:sz w:val="32"/>
          <w:szCs w:val="32"/>
          <w:lang w:eastAsia="en-US"/>
        </w:rPr>
        <w:t>organization. To</w:t>
      </w:r>
      <w:r w:rsidR="00574696" w:rsidRPr="00574696">
        <w:rPr>
          <w:rFonts w:ascii="Vijaya" w:hAnsi="Vijaya" w:cs="Vijaya"/>
          <w:b/>
          <w:color w:val="323232"/>
          <w:sz w:val="32"/>
          <w:szCs w:val="32"/>
          <w:lang w:eastAsia="en-US"/>
        </w:rPr>
        <w:t xml:space="preserve"> develop short- and long-term goals and strategies in collaboration with the Cluster General Manager and ensure implementation of </w:t>
      </w:r>
      <w:r w:rsidR="001F337B" w:rsidRPr="001F337B">
        <w:rPr>
          <w:rFonts w:ascii="Vijaya" w:hAnsi="Vijaya" w:cs="Vijaya"/>
          <w:b/>
          <w:color w:val="323232"/>
          <w:sz w:val="32"/>
          <w:szCs w:val="32"/>
          <w:lang w:eastAsia="en-US"/>
        </w:rPr>
        <w:t>these. Develop</w:t>
      </w:r>
      <w:r w:rsidR="00574696" w:rsidRPr="00574696">
        <w:rPr>
          <w:rFonts w:ascii="Vijaya" w:hAnsi="Vijaya" w:cs="Vijaya"/>
          <w:b/>
          <w:color w:val="323232"/>
          <w:sz w:val="32"/>
          <w:szCs w:val="32"/>
          <w:lang w:eastAsia="en-US"/>
        </w:rPr>
        <w:t xml:space="preserve">, implement, and maintain safety and quality assurance </w:t>
      </w:r>
      <w:r w:rsidR="001F337B" w:rsidRPr="001F337B">
        <w:rPr>
          <w:rFonts w:ascii="Vijaya" w:hAnsi="Vijaya" w:cs="Vijaya"/>
          <w:b/>
          <w:color w:val="323232"/>
          <w:sz w:val="32"/>
          <w:szCs w:val="32"/>
          <w:lang w:eastAsia="en-US"/>
        </w:rPr>
        <w:t>protocols Grow</w:t>
      </w:r>
      <w:r w:rsidR="00574696" w:rsidRPr="00574696">
        <w:rPr>
          <w:rFonts w:ascii="Vijaya" w:hAnsi="Vijaya" w:cs="Vijaya"/>
          <w:b/>
          <w:color w:val="323232"/>
          <w:sz w:val="32"/>
          <w:szCs w:val="32"/>
          <w:lang w:eastAsia="en-US"/>
        </w:rPr>
        <w:t xml:space="preserve"> the efficiency of existing organizational processes and procedures to enhance and sustain the organization’s internal </w:t>
      </w:r>
      <w:r w:rsidR="001F337B" w:rsidRPr="001F337B">
        <w:rPr>
          <w:rFonts w:ascii="Vijaya" w:hAnsi="Vijaya" w:cs="Vijaya"/>
          <w:b/>
          <w:color w:val="323232"/>
          <w:sz w:val="32"/>
          <w:szCs w:val="32"/>
          <w:lang w:eastAsia="en-US"/>
        </w:rPr>
        <w:t>capacity. Actively</w:t>
      </w:r>
      <w:r w:rsidR="00574696" w:rsidRPr="00574696">
        <w:rPr>
          <w:rFonts w:ascii="Vijaya" w:hAnsi="Vijaya" w:cs="Vijaya"/>
          <w:b/>
          <w:color w:val="323232"/>
          <w:sz w:val="32"/>
          <w:szCs w:val="32"/>
          <w:lang w:eastAsia="en-US"/>
        </w:rPr>
        <w:t xml:space="preserve"> pursue strategic and operational </w:t>
      </w:r>
      <w:r w:rsidR="0018133C" w:rsidRPr="00574696">
        <w:rPr>
          <w:rFonts w:ascii="Vijaya" w:hAnsi="Vijaya" w:cs="Vijaya"/>
          <w:b/>
          <w:color w:val="323232"/>
          <w:sz w:val="32"/>
          <w:szCs w:val="32"/>
          <w:lang w:eastAsia="en-US"/>
        </w:rPr>
        <w:t>objectives. Ensure</w:t>
      </w:r>
      <w:r w:rsidR="00574696" w:rsidRPr="00574696">
        <w:rPr>
          <w:rFonts w:ascii="Vijaya" w:hAnsi="Vijaya" w:cs="Vijaya"/>
          <w:b/>
          <w:color w:val="323232"/>
          <w:sz w:val="32"/>
          <w:szCs w:val="32"/>
          <w:lang w:eastAsia="en-US"/>
        </w:rPr>
        <w:t xml:space="preserve"> operational activities remain on time and within a defined </w:t>
      </w:r>
      <w:r w:rsidR="001F337B" w:rsidRPr="001F337B">
        <w:rPr>
          <w:rFonts w:ascii="Vijaya" w:hAnsi="Vijaya" w:cs="Vijaya"/>
          <w:b/>
          <w:color w:val="323232"/>
          <w:sz w:val="32"/>
          <w:szCs w:val="32"/>
          <w:lang w:eastAsia="en-US"/>
        </w:rPr>
        <w:t>budget. Responsible</w:t>
      </w:r>
      <w:r w:rsidR="00574696" w:rsidRPr="00574696">
        <w:rPr>
          <w:rFonts w:ascii="Vijaya" w:hAnsi="Vijaya" w:cs="Vijaya"/>
          <w:b/>
          <w:color w:val="323232"/>
          <w:sz w:val="32"/>
          <w:szCs w:val="32"/>
          <w:lang w:eastAsia="en-US"/>
        </w:rPr>
        <w:t xml:space="preserve"> for the business development and profitability of the </w:t>
      </w:r>
      <w:r w:rsidR="001F337B" w:rsidRPr="001F337B">
        <w:rPr>
          <w:rFonts w:ascii="Vijaya" w:hAnsi="Vijaya" w:cs="Vijaya"/>
          <w:b/>
          <w:color w:val="323232"/>
          <w:sz w:val="32"/>
          <w:szCs w:val="32"/>
          <w:lang w:eastAsia="en-US"/>
        </w:rPr>
        <w:t>organization. To</w:t>
      </w:r>
      <w:r w:rsidR="00574696" w:rsidRPr="00574696">
        <w:rPr>
          <w:rFonts w:ascii="Vijaya" w:hAnsi="Vijaya" w:cs="Vijaya"/>
          <w:b/>
          <w:color w:val="323232"/>
          <w:sz w:val="32"/>
          <w:szCs w:val="32"/>
          <w:lang w:eastAsia="en-US"/>
        </w:rPr>
        <w:t xml:space="preserve"> analyze operating costs and sales reports every month from data in the monthly accounts to determine strategy for controlling costs, reducing wastage and improving </w:t>
      </w:r>
      <w:r w:rsidR="001F337B" w:rsidRPr="001F337B">
        <w:rPr>
          <w:rFonts w:ascii="Vijaya" w:hAnsi="Vijaya" w:cs="Vijaya"/>
          <w:b/>
          <w:color w:val="323232"/>
          <w:sz w:val="32"/>
          <w:szCs w:val="32"/>
          <w:lang w:eastAsia="en-US"/>
        </w:rPr>
        <w:t>productivity. Lead</w:t>
      </w:r>
      <w:r w:rsidR="00574696" w:rsidRPr="00574696">
        <w:rPr>
          <w:rFonts w:ascii="Vijaya" w:hAnsi="Vijaya" w:cs="Vijaya"/>
          <w:b/>
          <w:color w:val="323232"/>
          <w:sz w:val="32"/>
          <w:szCs w:val="32"/>
          <w:lang w:eastAsia="en-US"/>
        </w:rPr>
        <w:t xml:space="preserve">, motivate, and support a large team within a time-sensitive and demanding environment, including setup and implementation of career development plans for all direct reports and problem </w:t>
      </w:r>
      <w:r w:rsidR="0018133C" w:rsidRPr="00574696">
        <w:rPr>
          <w:rFonts w:ascii="Vijaya" w:hAnsi="Vijaya" w:cs="Vijaya"/>
          <w:b/>
          <w:color w:val="323232"/>
          <w:sz w:val="32"/>
          <w:szCs w:val="32"/>
          <w:lang w:eastAsia="en-US"/>
        </w:rPr>
        <w:t>resolution</w:t>
      </w:r>
      <w:r w:rsidR="0018133C" w:rsidRPr="001F337B">
        <w:rPr>
          <w:rFonts w:ascii="Vijaya" w:hAnsi="Vijaya" w:cs="Vijaya"/>
          <w:b/>
          <w:color w:val="323232"/>
          <w:sz w:val="32"/>
          <w:szCs w:val="32"/>
          <w:lang w:eastAsia="en-US"/>
        </w:rPr>
        <w:t>.</w:t>
      </w:r>
      <w:r w:rsidR="0018133C" w:rsidRPr="00574696">
        <w:rPr>
          <w:rFonts w:ascii="Vijaya" w:hAnsi="Vijaya" w:cs="Vijaya"/>
          <w:b/>
          <w:color w:val="323232"/>
          <w:sz w:val="32"/>
          <w:szCs w:val="32"/>
          <w:lang w:eastAsia="en-US"/>
        </w:rPr>
        <w:t xml:space="preserve"> Conduct</w:t>
      </w:r>
      <w:r w:rsidR="00574696" w:rsidRPr="00574696">
        <w:rPr>
          <w:rFonts w:ascii="Vijaya" w:hAnsi="Vijaya" w:cs="Vijaya"/>
          <w:b/>
          <w:color w:val="323232"/>
          <w:sz w:val="32"/>
          <w:szCs w:val="32"/>
          <w:lang w:eastAsia="en-US"/>
        </w:rPr>
        <w:t xml:space="preserve"> budget reviews and report cost plans to upper </w:t>
      </w:r>
      <w:r w:rsidR="0018133C" w:rsidRPr="00574696">
        <w:rPr>
          <w:rFonts w:ascii="Vijaya" w:hAnsi="Vijaya" w:cs="Vijaya"/>
          <w:b/>
          <w:color w:val="323232"/>
          <w:sz w:val="32"/>
          <w:szCs w:val="32"/>
          <w:lang w:eastAsia="en-US"/>
        </w:rPr>
        <w:t>management</w:t>
      </w:r>
      <w:r w:rsidR="0018133C" w:rsidRPr="001F337B">
        <w:rPr>
          <w:rFonts w:ascii="Vijaya" w:hAnsi="Vijaya" w:cs="Vijaya"/>
          <w:b/>
          <w:color w:val="323232"/>
          <w:sz w:val="32"/>
          <w:szCs w:val="32"/>
          <w:lang w:eastAsia="en-US"/>
        </w:rPr>
        <w:t>.</w:t>
      </w:r>
      <w:r w:rsidR="0018133C" w:rsidRPr="00574696">
        <w:rPr>
          <w:rFonts w:ascii="Vijaya" w:hAnsi="Vijaya" w:cs="Vijaya"/>
          <w:b/>
          <w:color w:val="323232"/>
          <w:sz w:val="32"/>
          <w:szCs w:val="32"/>
          <w:lang w:eastAsia="en-US"/>
        </w:rPr>
        <w:t xml:space="preserve"> Serve</w:t>
      </w:r>
      <w:r w:rsidR="00574696" w:rsidRPr="00574696">
        <w:rPr>
          <w:rFonts w:ascii="Vijaya" w:hAnsi="Vijaya" w:cs="Vijaya"/>
          <w:b/>
          <w:color w:val="323232"/>
          <w:sz w:val="32"/>
          <w:szCs w:val="32"/>
          <w:lang w:eastAsia="en-US"/>
        </w:rPr>
        <w:t xml:space="preserve"> as primary point of contact when there are customer issues related to equipment quality, customer service, or accidents and mishaps on-</w:t>
      </w:r>
      <w:r w:rsidR="0018133C" w:rsidRPr="00574696">
        <w:rPr>
          <w:rFonts w:ascii="Vijaya" w:hAnsi="Vijaya" w:cs="Vijaya"/>
          <w:b/>
          <w:color w:val="323232"/>
          <w:sz w:val="32"/>
          <w:szCs w:val="32"/>
          <w:lang w:eastAsia="en-US"/>
        </w:rPr>
        <w:t>site</w:t>
      </w:r>
      <w:r w:rsidR="0018133C" w:rsidRPr="001F337B">
        <w:rPr>
          <w:rFonts w:ascii="Vijaya" w:hAnsi="Vijaya" w:cs="Vijaya"/>
          <w:b/>
          <w:color w:val="323232"/>
          <w:sz w:val="32"/>
          <w:szCs w:val="32"/>
          <w:lang w:eastAsia="en-US"/>
        </w:rPr>
        <w:t>.</w:t>
      </w:r>
      <w:r w:rsidR="0018133C" w:rsidRPr="00574696">
        <w:rPr>
          <w:rFonts w:ascii="Vijaya" w:hAnsi="Vijaya" w:cs="Vijaya"/>
          <w:b/>
          <w:color w:val="323232"/>
          <w:sz w:val="32"/>
          <w:szCs w:val="32"/>
          <w:lang w:eastAsia="en-US"/>
        </w:rPr>
        <w:t xml:space="preserve"> To</w:t>
      </w:r>
      <w:r w:rsidR="00574696" w:rsidRPr="00574696">
        <w:rPr>
          <w:rFonts w:ascii="Vijaya" w:hAnsi="Vijaya" w:cs="Vijaya"/>
          <w:b/>
          <w:color w:val="323232"/>
          <w:sz w:val="32"/>
          <w:szCs w:val="32"/>
          <w:lang w:eastAsia="en-US"/>
        </w:rPr>
        <w:t xml:space="preserve"> assist the HR Lead with staffing requirements and hiring of new employees as needed</w:t>
      </w:r>
    </w:p>
    <w:p w14:paraId="3FD07AE2" w14:textId="77777777" w:rsidR="00E35BCD" w:rsidRPr="00A37784" w:rsidRDefault="00E35BCD" w:rsidP="00E35BCD">
      <w:pPr>
        <w:rPr>
          <w:rFonts w:ascii="Vijaya" w:hAnsi="Vijaya" w:cs="Vijaya"/>
          <w:b/>
          <w:sz w:val="32"/>
          <w:szCs w:val="32"/>
          <w:u w:val="single"/>
        </w:rPr>
      </w:pPr>
      <w:r w:rsidRPr="00B12D4B">
        <w:rPr>
          <w:rFonts w:ascii="Vijaya" w:hAnsi="Vijaya" w:cs="Vijaya"/>
          <w:b/>
          <w:sz w:val="32"/>
          <w:szCs w:val="32"/>
          <w:highlight w:val="yellow"/>
          <w:u w:val="single"/>
        </w:rPr>
        <w:t>Skills</w:t>
      </w:r>
    </w:p>
    <w:p w14:paraId="3C071422" w14:textId="77777777" w:rsidR="00E35BCD" w:rsidRPr="00A37784" w:rsidRDefault="00E35BCD" w:rsidP="00E35BCD">
      <w:pPr>
        <w:rPr>
          <w:rFonts w:ascii="Vijaya" w:hAnsi="Vijaya" w:cs="Vijaya"/>
          <w:b/>
          <w:sz w:val="32"/>
          <w:szCs w:val="32"/>
        </w:rPr>
      </w:pPr>
    </w:p>
    <w:p w14:paraId="769C22A2" w14:textId="1885B824" w:rsidR="00E35BCD" w:rsidRPr="001A064E" w:rsidRDefault="00E35BCD" w:rsidP="001A064E">
      <w:pPr>
        <w:rPr>
          <w:rFonts w:ascii="Vijaya" w:hAnsi="Vijaya" w:cs="Vijaya"/>
          <w:b/>
          <w:bCs/>
          <w:sz w:val="32"/>
          <w:szCs w:val="32"/>
        </w:rPr>
      </w:pPr>
      <w:r w:rsidRPr="001A064E">
        <w:rPr>
          <w:rFonts w:ascii="Vijaya" w:hAnsi="Vijaya" w:cs="Vijaya"/>
          <w:b/>
          <w:sz w:val="32"/>
          <w:szCs w:val="32"/>
        </w:rPr>
        <w:t>Leadership •</w:t>
      </w:r>
      <w:r w:rsidR="00F147E3" w:rsidRPr="001A064E">
        <w:rPr>
          <w:rFonts w:ascii="Vijaya" w:hAnsi="Vijaya" w:cs="Vijaya"/>
          <w:b/>
          <w:sz w:val="32"/>
          <w:szCs w:val="32"/>
        </w:rPr>
        <w:t xml:space="preserve"> Inventory </w:t>
      </w:r>
      <w:r w:rsidR="00B979C5" w:rsidRPr="001A064E">
        <w:rPr>
          <w:rFonts w:ascii="Vijaya" w:hAnsi="Vijaya" w:cs="Vijaya"/>
          <w:b/>
          <w:sz w:val="32"/>
          <w:szCs w:val="32"/>
        </w:rPr>
        <w:t>Management •</w:t>
      </w:r>
      <w:r w:rsidRPr="001A064E">
        <w:rPr>
          <w:rFonts w:ascii="Vijaya" w:hAnsi="Vijaya" w:cs="Vijaya"/>
          <w:b/>
          <w:sz w:val="32"/>
          <w:szCs w:val="32"/>
        </w:rPr>
        <w:t xml:space="preserve"> Quality Control • Problem Solving</w:t>
      </w:r>
      <w:r w:rsidR="001A064E" w:rsidRPr="001A064E">
        <w:rPr>
          <w:rFonts w:ascii="Vijaya" w:hAnsi="Vijaya" w:cs="Vijaya"/>
          <w:b/>
          <w:sz w:val="32"/>
          <w:szCs w:val="32"/>
        </w:rPr>
        <w:t xml:space="preserve"> </w:t>
      </w:r>
      <w:r w:rsidR="00C9139B" w:rsidRPr="001A064E">
        <w:rPr>
          <w:rFonts w:ascii="Vijaya" w:hAnsi="Vijaya" w:cs="Vijaya"/>
          <w:b/>
          <w:bCs/>
          <w:sz w:val="32"/>
          <w:szCs w:val="32"/>
        </w:rPr>
        <w:t xml:space="preserve">Change </w:t>
      </w:r>
      <w:r w:rsidR="001A064E" w:rsidRPr="001A064E">
        <w:rPr>
          <w:rFonts w:ascii="Vijaya" w:hAnsi="Vijaya" w:cs="Vijaya"/>
          <w:b/>
          <w:bCs/>
          <w:sz w:val="32"/>
          <w:szCs w:val="32"/>
        </w:rPr>
        <w:t>Management, Employee</w:t>
      </w:r>
      <w:r w:rsidR="00C9139B" w:rsidRPr="001A064E">
        <w:rPr>
          <w:rFonts w:ascii="Vijaya" w:hAnsi="Vijaya" w:cs="Vijaya"/>
          <w:b/>
          <w:bCs/>
          <w:sz w:val="32"/>
          <w:szCs w:val="32"/>
        </w:rPr>
        <w:t xml:space="preserve"> </w:t>
      </w:r>
      <w:r w:rsidR="001A064E" w:rsidRPr="001A064E">
        <w:rPr>
          <w:rFonts w:ascii="Vijaya" w:hAnsi="Vijaya" w:cs="Vijaya"/>
          <w:b/>
          <w:bCs/>
          <w:sz w:val="32"/>
          <w:szCs w:val="32"/>
        </w:rPr>
        <w:t>relations,</w:t>
      </w:r>
      <w:r w:rsidR="001A064E">
        <w:rPr>
          <w:rFonts w:ascii="Vijaya" w:hAnsi="Vijaya" w:cs="Vijaya"/>
          <w:b/>
          <w:bCs/>
          <w:sz w:val="32"/>
          <w:szCs w:val="32"/>
        </w:rPr>
        <w:t xml:space="preserve"> </w:t>
      </w:r>
      <w:r w:rsidR="00C9139B" w:rsidRPr="001A064E">
        <w:rPr>
          <w:rFonts w:ascii="Vijaya" w:hAnsi="Vijaya" w:cs="Vijaya"/>
          <w:b/>
          <w:bCs/>
          <w:sz w:val="32"/>
          <w:szCs w:val="32"/>
        </w:rPr>
        <w:t xml:space="preserve">Health &amp; Safety Legislation including Communication and </w:t>
      </w:r>
      <w:r w:rsidR="001A064E" w:rsidRPr="001A064E">
        <w:rPr>
          <w:rFonts w:ascii="Vijaya" w:hAnsi="Vijaya" w:cs="Vijaya"/>
          <w:b/>
          <w:bCs/>
          <w:sz w:val="32"/>
          <w:szCs w:val="32"/>
        </w:rPr>
        <w:t>Interpersonal, Planning</w:t>
      </w:r>
      <w:r w:rsidR="00C9139B" w:rsidRPr="001A064E">
        <w:rPr>
          <w:rFonts w:ascii="Vijaya" w:hAnsi="Vijaya" w:cs="Vijaya"/>
          <w:b/>
          <w:bCs/>
          <w:sz w:val="32"/>
          <w:szCs w:val="32"/>
        </w:rPr>
        <w:t xml:space="preserve"> and </w:t>
      </w:r>
      <w:r w:rsidR="001A064E" w:rsidRPr="001A064E">
        <w:rPr>
          <w:rFonts w:ascii="Vijaya" w:hAnsi="Vijaya" w:cs="Vijaya"/>
          <w:b/>
          <w:bCs/>
          <w:sz w:val="32"/>
          <w:szCs w:val="32"/>
        </w:rPr>
        <w:t>Organization</w:t>
      </w:r>
      <w:r w:rsidR="001A064E">
        <w:rPr>
          <w:rFonts w:ascii="Vijaya" w:hAnsi="Vijaya" w:cs="Vijaya"/>
          <w:b/>
          <w:bCs/>
          <w:sz w:val="32"/>
          <w:szCs w:val="32"/>
        </w:rPr>
        <w:t>,</w:t>
      </w:r>
      <w:r w:rsidR="001A064E" w:rsidRPr="001A064E">
        <w:rPr>
          <w:rFonts w:ascii="Vijaya" w:hAnsi="Vijaya" w:cs="Vijaya"/>
          <w:b/>
          <w:bCs/>
          <w:sz w:val="32"/>
          <w:szCs w:val="32"/>
        </w:rPr>
        <w:t xml:space="preserve"> Motivation</w:t>
      </w:r>
      <w:r w:rsidR="00C9139B" w:rsidRPr="001A064E">
        <w:rPr>
          <w:rFonts w:ascii="Vijaya" w:hAnsi="Vijaya" w:cs="Vijaya"/>
          <w:b/>
          <w:bCs/>
          <w:sz w:val="32"/>
          <w:szCs w:val="32"/>
        </w:rPr>
        <w:t xml:space="preserve"> and </w:t>
      </w:r>
      <w:r w:rsidR="001A064E" w:rsidRPr="001A064E">
        <w:rPr>
          <w:rFonts w:ascii="Vijaya" w:hAnsi="Vijaya" w:cs="Vijaya"/>
          <w:b/>
          <w:bCs/>
          <w:sz w:val="32"/>
          <w:szCs w:val="32"/>
        </w:rPr>
        <w:t>Influencing</w:t>
      </w:r>
      <w:r w:rsidR="001A064E">
        <w:rPr>
          <w:rFonts w:ascii="Vijaya" w:hAnsi="Vijaya" w:cs="Vijaya"/>
          <w:b/>
          <w:bCs/>
          <w:sz w:val="32"/>
          <w:szCs w:val="32"/>
        </w:rPr>
        <w:t>,</w:t>
      </w:r>
      <w:r w:rsidR="001A064E" w:rsidRPr="001A064E">
        <w:rPr>
          <w:rFonts w:ascii="Vijaya" w:hAnsi="Vijaya" w:cs="Vijaya"/>
          <w:b/>
          <w:bCs/>
          <w:sz w:val="32"/>
          <w:szCs w:val="32"/>
        </w:rPr>
        <w:t xml:space="preserve"> Excellent</w:t>
      </w:r>
      <w:r w:rsidR="00C9139B" w:rsidRPr="001A064E">
        <w:rPr>
          <w:rFonts w:ascii="Vijaya" w:hAnsi="Vijaya" w:cs="Vijaya"/>
          <w:b/>
          <w:bCs/>
          <w:sz w:val="32"/>
          <w:szCs w:val="32"/>
        </w:rPr>
        <w:t xml:space="preserve"> computer skills (MSOffice) Excellent presentation skills</w:t>
      </w:r>
      <w:r w:rsidR="001A064E">
        <w:rPr>
          <w:rFonts w:ascii="Vijaya" w:hAnsi="Vijaya" w:cs="Vijaya"/>
          <w:b/>
          <w:bCs/>
          <w:sz w:val="32"/>
          <w:szCs w:val="32"/>
        </w:rPr>
        <w:t>,</w:t>
      </w:r>
      <w:r w:rsidR="00C9139B" w:rsidRPr="001A064E">
        <w:rPr>
          <w:rFonts w:ascii="Vijaya" w:hAnsi="Vijaya" w:cs="Vijaya"/>
          <w:b/>
          <w:bCs/>
          <w:sz w:val="32"/>
          <w:szCs w:val="32"/>
        </w:rPr>
        <w:t xml:space="preserve"> Clinical waste management Experience Housekeeping Management Customer Management Team Management Committee Membership Budgetary </w:t>
      </w:r>
      <w:r w:rsidR="001A064E" w:rsidRPr="001A064E">
        <w:rPr>
          <w:rFonts w:ascii="Vijaya" w:hAnsi="Vijaya" w:cs="Vijaya"/>
          <w:b/>
          <w:bCs/>
          <w:sz w:val="32"/>
          <w:szCs w:val="32"/>
        </w:rPr>
        <w:t>Management, Conflict</w:t>
      </w:r>
      <w:r w:rsidR="00C9139B" w:rsidRPr="001A064E">
        <w:rPr>
          <w:rFonts w:ascii="Vijaya" w:hAnsi="Vijaya" w:cs="Vijaya"/>
          <w:b/>
          <w:bCs/>
          <w:sz w:val="32"/>
          <w:szCs w:val="32"/>
        </w:rPr>
        <w:t xml:space="preserve"> Management</w:t>
      </w:r>
    </w:p>
    <w:p w14:paraId="5EE9893A" w14:textId="77777777" w:rsidR="00E35BCD" w:rsidRPr="00A37784" w:rsidRDefault="00E35BCD" w:rsidP="00E35BCD">
      <w:pPr>
        <w:rPr>
          <w:rFonts w:ascii="Vijaya" w:hAnsi="Vijaya" w:cs="Vijaya"/>
          <w:b/>
          <w:sz w:val="32"/>
          <w:szCs w:val="32"/>
          <w:u w:val="single"/>
        </w:rPr>
      </w:pPr>
    </w:p>
    <w:p w14:paraId="404250F5" w14:textId="77777777" w:rsidR="00E35BCD" w:rsidRPr="00A37784" w:rsidRDefault="00A71AFF" w:rsidP="00E35BCD">
      <w:pPr>
        <w:rPr>
          <w:rFonts w:ascii="Vijaya" w:hAnsi="Vijaya" w:cs="Vijaya"/>
          <w:b/>
          <w:sz w:val="32"/>
          <w:szCs w:val="32"/>
          <w:u w:val="single"/>
        </w:rPr>
      </w:pPr>
      <w:r w:rsidRPr="006666DD">
        <w:rPr>
          <w:rFonts w:ascii="Vijaya" w:hAnsi="Vijaya" w:cs="Vijaya"/>
          <w:b/>
          <w:sz w:val="32"/>
          <w:szCs w:val="32"/>
          <w:u w:val="single"/>
        </w:rPr>
        <w:t>Summary</w:t>
      </w:r>
      <w:r w:rsidR="00E35BCD" w:rsidRPr="00A37784">
        <w:rPr>
          <w:rFonts w:ascii="Vijaya" w:hAnsi="Vijaya" w:cs="Vijaya"/>
          <w:b/>
          <w:sz w:val="32"/>
          <w:szCs w:val="32"/>
          <w:u w:val="single"/>
        </w:rPr>
        <w:t xml:space="preserve"> </w:t>
      </w:r>
    </w:p>
    <w:p w14:paraId="4B28AD81" w14:textId="77777777" w:rsidR="00E35BCD" w:rsidRPr="00A37784" w:rsidRDefault="00E35BCD" w:rsidP="00E35BCD">
      <w:pPr>
        <w:rPr>
          <w:rFonts w:ascii="Vijaya" w:hAnsi="Vijaya" w:cs="Vijaya"/>
          <w:b/>
          <w:sz w:val="32"/>
          <w:szCs w:val="32"/>
        </w:rPr>
      </w:pPr>
    </w:p>
    <w:p w14:paraId="614B5291" w14:textId="2322C77D" w:rsidR="001A064E" w:rsidRDefault="00F72054" w:rsidP="006A64F2">
      <w:pPr>
        <w:pStyle w:val="candidate-para"/>
        <w:shd w:val="clear" w:color="auto" w:fill="FFFFFF"/>
        <w:spacing w:before="0" w:beforeAutospacing="0" w:after="270" w:afterAutospacing="0" w:line="300" w:lineRule="atLeast"/>
        <w:rPr>
          <w:rFonts w:ascii="Vijaya" w:hAnsi="Vijaya" w:cs="Vijaya"/>
          <w:b/>
          <w:color w:val="464C4E"/>
          <w:sz w:val="32"/>
          <w:szCs w:val="32"/>
        </w:rPr>
      </w:pPr>
      <w:r w:rsidRPr="001A064E">
        <w:rPr>
          <w:rFonts w:ascii="Vijaya" w:hAnsi="Vijaya" w:cs="Vijaya"/>
          <w:b/>
          <w:bCs/>
          <w:sz w:val="32"/>
          <w:szCs w:val="32"/>
          <w:highlight w:val="yellow"/>
        </w:rPr>
        <w:t xml:space="preserve">Approx </w:t>
      </w:r>
      <w:r w:rsidR="007F53F6" w:rsidRPr="001A064E">
        <w:rPr>
          <w:rFonts w:ascii="Vijaya" w:hAnsi="Vijaya" w:cs="Vijaya"/>
          <w:b/>
          <w:bCs/>
          <w:sz w:val="32"/>
          <w:szCs w:val="32"/>
          <w:highlight w:val="yellow"/>
        </w:rPr>
        <w:t>20</w:t>
      </w:r>
      <w:r w:rsidR="00A71AFF" w:rsidRPr="001A064E">
        <w:rPr>
          <w:rFonts w:ascii="Vijaya" w:hAnsi="Vijaya" w:cs="Vijaya"/>
          <w:b/>
          <w:bCs/>
          <w:sz w:val="32"/>
          <w:szCs w:val="32"/>
          <w:highlight w:val="yellow"/>
        </w:rPr>
        <w:t xml:space="preserve"> </w:t>
      </w:r>
      <w:r w:rsidR="00C4195E" w:rsidRPr="001A064E">
        <w:rPr>
          <w:rFonts w:ascii="Vijaya" w:hAnsi="Vijaya" w:cs="Vijaya"/>
          <w:b/>
          <w:bCs/>
          <w:sz w:val="32"/>
          <w:szCs w:val="32"/>
          <w:highlight w:val="yellow"/>
        </w:rPr>
        <w:t>yrs.</w:t>
      </w:r>
      <w:r w:rsidR="00A71AFF" w:rsidRPr="001A064E">
        <w:rPr>
          <w:rFonts w:ascii="Vijaya" w:hAnsi="Vijaya" w:cs="Vijaya"/>
          <w:b/>
          <w:bCs/>
          <w:sz w:val="32"/>
          <w:szCs w:val="32"/>
          <w:highlight w:val="yellow"/>
        </w:rPr>
        <w:t xml:space="preserve"> </w:t>
      </w:r>
      <w:r w:rsidR="00C4195E" w:rsidRPr="001A064E">
        <w:rPr>
          <w:rFonts w:ascii="Vijaya" w:hAnsi="Vijaya" w:cs="Vijaya"/>
          <w:b/>
          <w:bCs/>
          <w:sz w:val="32"/>
          <w:szCs w:val="32"/>
          <w:highlight w:val="yellow"/>
        </w:rPr>
        <w:t>experienced h</w:t>
      </w:r>
      <w:r w:rsidR="00C4195E">
        <w:rPr>
          <w:rFonts w:ascii="Vijaya" w:hAnsi="Vijaya" w:cs="Vijaya"/>
          <w:b/>
          <w:bCs/>
          <w:sz w:val="32"/>
          <w:szCs w:val="32"/>
          <w:highlight w:val="yellow"/>
        </w:rPr>
        <w:t>ealthcare</w:t>
      </w:r>
      <w:r w:rsidR="000E76F2" w:rsidRPr="001A064E">
        <w:rPr>
          <w:rFonts w:ascii="Vijaya" w:hAnsi="Vijaya" w:cs="Vijaya"/>
          <w:b/>
          <w:bCs/>
          <w:sz w:val="32"/>
          <w:szCs w:val="32"/>
          <w:highlight w:val="yellow"/>
        </w:rPr>
        <w:t xml:space="preserve"> catering</w:t>
      </w:r>
      <w:r w:rsidR="00C62F55" w:rsidRPr="001A064E">
        <w:rPr>
          <w:rFonts w:ascii="Vijaya" w:hAnsi="Vijaya" w:cs="Vijaya"/>
          <w:b/>
          <w:bCs/>
          <w:sz w:val="32"/>
          <w:szCs w:val="32"/>
          <w:highlight w:val="yellow"/>
        </w:rPr>
        <w:t xml:space="preserve"> cum </w:t>
      </w:r>
      <w:r w:rsidR="00B15732" w:rsidRPr="001A064E">
        <w:rPr>
          <w:rFonts w:ascii="Vijaya" w:hAnsi="Vijaya" w:cs="Vijaya"/>
          <w:b/>
          <w:bCs/>
          <w:sz w:val="32"/>
          <w:szCs w:val="32"/>
          <w:highlight w:val="yellow"/>
        </w:rPr>
        <w:t xml:space="preserve">Housekeeping </w:t>
      </w:r>
      <w:r w:rsidR="00556AF9" w:rsidRPr="001A064E">
        <w:rPr>
          <w:rFonts w:ascii="Vijaya" w:hAnsi="Vijaya" w:cs="Vijaya"/>
          <w:b/>
          <w:bCs/>
          <w:sz w:val="32"/>
          <w:szCs w:val="32"/>
          <w:highlight w:val="yellow"/>
        </w:rPr>
        <w:t xml:space="preserve">&amp; </w:t>
      </w:r>
      <w:r w:rsidR="001A064E" w:rsidRPr="001A064E">
        <w:rPr>
          <w:rFonts w:ascii="Vijaya" w:hAnsi="Vijaya" w:cs="Vijaya"/>
          <w:b/>
          <w:bCs/>
          <w:sz w:val="32"/>
          <w:szCs w:val="32"/>
          <w:highlight w:val="yellow"/>
        </w:rPr>
        <w:t>facility</w:t>
      </w:r>
      <w:r w:rsidR="00556AF9" w:rsidRPr="001A064E">
        <w:rPr>
          <w:rFonts w:ascii="Vijaya" w:hAnsi="Vijaya" w:cs="Vijaya"/>
          <w:b/>
          <w:bCs/>
          <w:sz w:val="32"/>
          <w:szCs w:val="32"/>
          <w:highlight w:val="yellow"/>
        </w:rPr>
        <w:t xml:space="preserve"> manager</w:t>
      </w:r>
      <w:r w:rsidR="001A064E" w:rsidRPr="001A064E">
        <w:rPr>
          <w:rFonts w:ascii="Vijaya" w:hAnsi="Vijaya" w:cs="Vijaya"/>
          <w:b/>
          <w:bCs/>
          <w:sz w:val="32"/>
          <w:szCs w:val="32"/>
          <w:highlight w:val="yellow"/>
        </w:rPr>
        <w:t xml:space="preserve"> under healthcare industry</w:t>
      </w:r>
      <w:r w:rsidR="00556AF9" w:rsidRPr="00A37784">
        <w:rPr>
          <w:rFonts w:ascii="Vijaya" w:hAnsi="Vijaya" w:cs="Vijaya"/>
          <w:b/>
          <w:sz w:val="32"/>
          <w:szCs w:val="32"/>
        </w:rPr>
        <w:t xml:space="preserve"> </w:t>
      </w:r>
      <w:r w:rsidR="00E35BCD" w:rsidRPr="00A37784">
        <w:rPr>
          <w:rFonts w:ascii="Vijaya" w:hAnsi="Vijaya" w:cs="Vijaya"/>
          <w:b/>
          <w:sz w:val="32"/>
          <w:szCs w:val="32"/>
        </w:rPr>
        <w:t>with a proven track record of leading and mentoring diverse teams to exceed cleanliness standards and deliver exceptional guest experiences. Skilled in inventory management, budgeting, and training and development.</w:t>
      </w:r>
      <w:r w:rsidR="00E97C61" w:rsidRPr="00A37784">
        <w:rPr>
          <w:rFonts w:ascii="Vijaya" w:hAnsi="Vijaya" w:cs="Vijaya"/>
          <w:b/>
          <w:sz w:val="32"/>
          <w:szCs w:val="32"/>
        </w:rPr>
        <w:t xml:space="preserve"> </w:t>
      </w:r>
      <w:r w:rsidR="00EA4776" w:rsidRPr="00942CAA">
        <w:rPr>
          <w:rFonts w:ascii="Vijaya" w:hAnsi="Vijaya" w:cs="Vijaya"/>
          <w:b/>
          <w:color w:val="464C4E"/>
          <w:sz w:val="32"/>
          <w:szCs w:val="32"/>
        </w:rPr>
        <w:t>Managed hospital</w:t>
      </w:r>
      <w:r w:rsidR="006A64F2" w:rsidRPr="00942CAA">
        <w:rPr>
          <w:rFonts w:ascii="Vijaya" w:hAnsi="Vijaya" w:cs="Vijaya"/>
          <w:b/>
          <w:color w:val="464C4E"/>
          <w:sz w:val="32"/>
          <w:szCs w:val="32"/>
        </w:rPr>
        <w:t xml:space="preserve"> facility encompassing </w:t>
      </w:r>
      <w:r w:rsidR="00AE69C6">
        <w:rPr>
          <w:rFonts w:ascii="Vijaya" w:hAnsi="Vijaya" w:cs="Vijaya"/>
          <w:b/>
          <w:color w:val="464C4E"/>
          <w:sz w:val="32"/>
          <w:szCs w:val="32"/>
        </w:rPr>
        <w:t>400 no’s</w:t>
      </w:r>
      <w:r w:rsidR="006A64F2" w:rsidRPr="00942CAA">
        <w:rPr>
          <w:rFonts w:ascii="Vijaya" w:hAnsi="Vijaya" w:cs="Vijaya"/>
          <w:b/>
          <w:color w:val="464C4E"/>
          <w:sz w:val="32"/>
          <w:szCs w:val="32"/>
        </w:rPr>
        <w:t xml:space="preserve"> beds and a working staff of </w:t>
      </w:r>
      <w:r w:rsidR="00EA4776">
        <w:rPr>
          <w:rFonts w:ascii="Vijaya" w:hAnsi="Vijaya" w:cs="Vijaya"/>
          <w:b/>
          <w:color w:val="464C4E"/>
          <w:sz w:val="32"/>
          <w:szCs w:val="32"/>
        </w:rPr>
        <w:t xml:space="preserve">two </w:t>
      </w:r>
      <w:r w:rsidR="0018133C" w:rsidRPr="00942CAA">
        <w:rPr>
          <w:rFonts w:ascii="Vijaya" w:hAnsi="Vijaya" w:cs="Vijaya"/>
          <w:b/>
          <w:color w:val="464C4E"/>
          <w:sz w:val="32"/>
          <w:szCs w:val="32"/>
        </w:rPr>
        <w:t>fifty-two</w:t>
      </w:r>
      <w:r w:rsidR="006A64F2" w:rsidRPr="00942CAA">
        <w:rPr>
          <w:rFonts w:ascii="Vijaya" w:hAnsi="Vijaya" w:cs="Vijaya"/>
          <w:b/>
          <w:color w:val="464C4E"/>
          <w:sz w:val="32"/>
          <w:szCs w:val="32"/>
        </w:rPr>
        <w:t xml:space="preserve"> personnel ensuring that all administrative procedures, policies, and procedures were taught and </w:t>
      </w:r>
      <w:r w:rsidR="00C82603" w:rsidRPr="00942CAA">
        <w:rPr>
          <w:rFonts w:ascii="Vijaya" w:hAnsi="Vijaya" w:cs="Vijaya"/>
          <w:b/>
          <w:color w:val="464C4E"/>
          <w:sz w:val="32"/>
          <w:szCs w:val="32"/>
        </w:rPr>
        <w:t>followed. Maintained</w:t>
      </w:r>
      <w:r w:rsidR="006A64F2" w:rsidRPr="00942CAA">
        <w:rPr>
          <w:rFonts w:ascii="Vijaya" w:hAnsi="Vijaya" w:cs="Vijaya"/>
          <w:b/>
          <w:color w:val="464C4E"/>
          <w:sz w:val="32"/>
          <w:szCs w:val="32"/>
        </w:rPr>
        <w:t xml:space="preserve"> and managed the budget for the facility, maintained inventories, conducted weekly inventories of supplies and equipment, reducing the surplus and over </w:t>
      </w:r>
      <w:r w:rsidR="00C82603" w:rsidRPr="00942CAA">
        <w:rPr>
          <w:rFonts w:ascii="Vijaya" w:hAnsi="Vijaya" w:cs="Vijaya"/>
          <w:b/>
          <w:color w:val="464C4E"/>
          <w:sz w:val="32"/>
          <w:szCs w:val="32"/>
        </w:rPr>
        <w:t>spending. Implemented</w:t>
      </w:r>
      <w:r w:rsidR="006A64F2" w:rsidRPr="00942CAA">
        <w:rPr>
          <w:rFonts w:ascii="Vijaya" w:hAnsi="Vijaya" w:cs="Vijaya"/>
          <w:b/>
          <w:color w:val="464C4E"/>
          <w:sz w:val="32"/>
          <w:szCs w:val="32"/>
        </w:rPr>
        <w:t xml:space="preserve"> procedures to train, maintain, and employ the special </w:t>
      </w:r>
    </w:p>
    <w:p w14:paraId="6B0A123C" w14:textId="27DE32EC" w:rsidR="00167785" w:rsidRPr="001A064E" w:rsidRDefault="006A64F2" w:rsidP="001A064E">
      <w:pPr>
        <w:pStyle w:val="candidate-para"/>
        <w:shd w:val="clear" w:color="auto" w:fill="FFFFFF"/>
        <w:spacing w:before="0" w:beforeAutospacing="0" w:after="270" w:afterAutospacing="0" w:line="300" w:lineRule="atLeast"/>
        <w:rPr>
          <w:rFonts w:ascii="Vijaya" w:hAnsi="Vijaya" w:cs="Vijaya"/>
          <w:b/>
          <w:sz w:val="32"/>
          <w:szCs w:val="32"/>
        </w:rPr>
      </w:pPr>
      <w:r w:rsidRPr="00942CAA">
        <w:rPr>
          <w:rFonts w:ascii="Vijaya" w:hAnsi="Vijaya" w:cs="Vijaya"/>
          <w:b/>
          <w:color w:val="464C4E"/>
          <w:sz w:val="32"/>
          <w:szCs w:val="32"/>
        </w:rPr>
        <w:lastRenderedPageBreak/>
        <w:t xml:space="preserve">reactions team in the event of a </w:t>
      </w:r>
      <w:r w:rsidR="00C82603" w:rsidRPr="00942CAA">
        <w:rPr>
          <w:rFonts w:ascii="Vijaya" w:hAnsi="Vijaya" w:cs="Vijaya"/>
          <w:b/>
          <w:color w:val="464C4E"/>
          <w:sz w:val="32"/>
          <w:szCs w:val="32"/>
        </w:rPr>
        <w:t>disturbance. Vetted</w:t>
      </w:r>
      <w:r w:rsidRPr="00942CAA">
        <w:rPr>
          <w:rFonts w:ascii="Vijaya" w:hAnsi="Vijaya" w:cs="Vijaya"/>
          <w:b/>
          <w:color w:val="464C4E"/>
          <w:sz w:val="32"/>
          <w:szCs w:val="32"/>
        </w:rPr>
        <w:t xml:space="preserve"> personnel to ensure the employment of the highest caliber of personnel in the highly sensitive </w:t>
      </w:r>
      <w:r w:rsidR="00374DAF" w:rsidRPr="00942CAA">
        <w:rPr>
          <w:rFonts w:ascii="Vijaya" w:hAnsi="Vijaya" w:cs="Vijaya"/>
          <w:b/>
          <w:color w:val="464C4E"/>
          <w:sz w:val="32"/>
          <w:szCs w:val="32"/>
        </w:rPr>
        <w:t>facility.</w:t>
      </w:r>
      <w:r w:rsidR="00374DAF" w:rsidRPr="00942CAA">
        <w:rPr>
          <w:rFonts w:ascii="Vijaya" w:hAnsi="Vijaya" w:cs="Vijaya"/>
          <w:b/>
          <w:color w:val="4B4B4B"/>
          <w:sz w:val="32"/>
          <w:szCs w:val="32"/>
        </w:rPr>
        <w:t xml:space="preserve"> Responsible</w:t>
      </w:r>
      <w:r w:rsidR="00167785" w:rsidRPr="00942CAA">
        <w:rPr>
          <w:rFonts w:ascii="Vijaya" w:hAnsi="Vijaya" w:cs="Vijaya"/>
          <w:b/>
          <w:color w:val="4B4B4B"/>
          <w:sz w:val="32"/>
          <w:szCs w:val="32"/>
        </w:rPr>
        <w:t xml:space="preserve"> for overseeing all aspects of the Luxury Rental Cabin </w:t>
      </w:r>
      <w:r w:rsidR="00886682" w:rsidRPr="00942CAA">
        <w:rPr>
          <w:rFonts w:ascii="Vijaya" w:hAnsi="Vijaya" w:cs="Vijaya"/>
          <w:b/>
          <w:color w:val="4B4B4B"/>
          <w:sz w:val="32"/>
          <w:szCs w:val="32"/>
        </w:rPr>
        <w:t>program. Directed</w:t>
      </w:r>
      <w:r w:rsidR="00167785" w:rsidRPr="00942CAA">
        <w:rPr>
          <w:rFonts w:ascii="Vijaya" w:hAnsi="Vijaya" w:cs="Vijaya"/>
          <w:b/>
          <w:color w:val="4B4B4B"/>
          <w:sz w:val="32"/>
          <w:szCs w:val="32"/>
        </w:rPr>
        <w:t xml:space="preserve"> the Lodging Coordinator, booking, marketing, housekeeping, repairs and maintenance, </w:t>
      </w:r>
      <w:r w:rsidR="00886682" w:rsidRPr="00942CAA">
        <w:rPr>
          <w:rFonts w:ascii="Vijaya" w:hAnsi="Vijaya" w:cs="Vijaya"/>
          <w:b/>
          <w:color w:val="4B4B4B"/>
          <w:sz w:val="32"/>
          <w:szCs w:val="32"/>
        </w:rPr>
        <w:t>accounting. Oversaw</w:t>
      </w:r>
      <w:r w:rsidR="00167785" w:rsidRPr="00942CAA">
        <w:rPr>
          <w:rFonts w:ascii="Vijaya" w:hAnsi="Vijaya" w:cs="Vijaya"/>
          <w:b/>
          <w:color w:val="4B4B4B"/>
          <w:sz w:val="32"/>
          <w:szCs w:val="32"/>
        </w:rPr>
        <w:t xml:space="preserve"> all phases </w:t>
      </w:r>
      <w:r w:rsidR="0018133C" w:rsidRPr="00942CAA">
        <w:rPr>
          <w:rFonts w:ascii="Vijaya" w:hAnsi="Vijaya" w:cs="Vijaya"/>
          <w:b/>
          <w:color w:val="4B4B4B"/>
          <w:sz w:val="32"/>
          <w:szCs w:val="32"/>
        </w:rPr>
        <w:t>of planning</w:t>
      </w:r>
      <w:r w:rsidR="00167785" w:rsidRPr="00942CAA">
        <w:rPr>
          <w:rFonts w:ascii="Vijaya" w:hAnsi="Vijaya" w:cs="Vijaya"/>
          <w:b/>
          <w:color w:val="4B4B4B"/>
          <w:sz w:val="32"/>
          <w:szCs w:val="32"/>
        </w:rPr>
        <w:t xml:space="preserve">, budgeting, and development of daily community events and activities. Scheduled can be found here Member Relations, Sit on and lead community social and planning boards. Responsible for email updates as well as daily member relations. Planned and executed big picture yearly growth and development of target markets for member </w:t>
      </w:r>
      <w:r w:rsidR="0018133C" w:rsidRPr="00942CAA">
        <w:rPr>
          <w:rFonts w:ascii="Vijaya" w:hAnsi="Vijaya" w:cs="Vijaya"/>
          <w:b/>
          <w:color w:val="4B4B4B"/>
          <w:sz w:val="32"/>
          <w:szCs w:val="32"/>
        </w:rPr>
        <w:t>satisfaction.</w:t>
      </w:r>
    </w:p>
    <w:p w14:paraId="7C6A7424" w14:textId="77777777" w:rsidR="00D87E4F" w:rsidRPr="00942CAA" w:rsidRDefault="00941321" w:rsidP="008C55B7">
      <w:pPr>
        <w:shd w:val="clear" w:color="auto" w:fill="FFFFFF"/>
        <w:suppressAutoHyphens w:val="0"/>
        <w:spacing w:before="100" w:beforeAutospacing="1" w:after="120"/>
        <w:rPr>
          <w:rFonts w:ascii="Vijaya" w:hAnsi="Vijaya" w:cs="Vijaya"/>
          <w:b/>
          <w:color w:val="4B4B4B"/>
          <w:sz w:val="32"/>
          <w:szCs w:val="32"/>
          <w:lang w:eastAsia="en-US"/>
        </w:rPr>
      </w:pPr>
      <w:r w:rsidRPr="00942CAA">
        <w:rPr>
          <w:rFonts w:ascii="Vijaya" w:hAnsi="Vijaya" w:cs="Vijaya"/>
          <w:b/>
          <w:color w:val="4B4B4B"/>
          <w:sz w:val="32"/>
          <w:szCs w:val="32"/>
          <w:lang w:eastAsia="en-US"/>
        </w:rPr>
        <w:t xml:space="preserve">Accountable for property, billeting, maintenance, and supply of water, septic, and power </w:t>
      </w:r>
      <w:r w:rsidR="005A427C" w:rsidRPr="00942CAA">
        <w:rPr>
          <w:rFonts w:ascii="Vijaya" w:hAnsi="Vijaya" w:cs="Vijaya"/>
          <w:b/>
          <w:color w:val="4B4B4B"/>
          <w:sz w:val="32"/>
          <w:szCs w:val="32"/>
          <w:lang w:eastAsia="en-US"/>
        </w:rPr>
        <w:t>generation. Provided</w:t>
      </w:r>
      <w:r w:rsidRPr="00942CAA">
        <w:rPr>
          <w:rFonts w:ascii="Vijaya" w:hAnsi="Vijaya" w:cs="Vijaya"/>
          <w:b/>
          <w:color w:val="4B4B4B"/>
          <w:sz w:val="32"/>
          <w:szCs w:val="32"/>
          <w:lang w:eastAsia="en-US"/>
        </w:rPr>
        <w:t xml:space="preserve"> excellent customer service to the client and subordinate contractors through effective scheduling, logistics, communications, and team-</w:t>
      </w:r>
      <w:r w:rsidR="00871E36" w:rsidRPr="00942CAA">
        <w:rPr>
          <w:rFonts w:ascii="Vijaya" w:hAnsi="Vijaya" w:cs="Vijaya"/>
          <w:b/>
          <w:color w:val="4B4B4B"/>
          <w:sz w:val="32"/>
          <w:szCs w:val="32"/>
          <w:lang w:eastAsia="en-US"/>
        </w:rPr>
        <w:t>building. Worked</w:t>
      </w:r>
      <w:r w:rsidRPr="00942CAA">
        <w:rPr>
          <w:rFonts w:ascii="Vijaya" w:hAnsi="Vijaya" w:cs="Vijaya"/>
          <w:b/>
          <w:color w:val="4B4B4B"/>
          <w:sz w:val="32"/>
          <w:szCs w:val="32"/>
          <w:lang w:eastAsia="en-US"/>
        </w:rPr>
        <w:t xml:space="preserve"> </w:t>
      </w:r>
      <w:r w:rsidR="00871E36" w:rsidRPr="00942CAA">
        <w:rPr>
          <w:rFonts w:ascii="Vijaya" w:hAnsi="Vijaya" w:cs="Vijaya"/>
          <w:b/>
          <w:color w:val="4B4B4B"/>
          <w:sz w:val="32"/>
          <w:szCs w:val="32"/>
          <w:lang w:eastAsia="en-US"/>
        </w:rPr>
        <w:t>part-time</w:t>
      </w:r>
      <w:r w:rsidRPr="00942CAA">
        <w:rPr>
          <w:rFonts w:ascii="Vijaya" w:hAnsi="Vijaya" w:cs="Vijaya"/>
          <w:b/>
          <w:color w:val="4B4B4B"/>
          <w:sz w:val="32"/>
          <w:szCs w:val="32"/>
          <w:lang w:eastAsia="en-US"/>
        </w:rPr>
        <w:t xml:space="preserve"> renovating a house, and assembling </w:t>
      </w:r>
      <w:r w:rsidR="00871E36" w:rsidRPr="00942CAA">
        <w:rPr>
          <w:rFonts w:ascii="Vijaya" w:hAnsi="Vijaya" w:cs="Vijaya"/>
          <w:b/>
          <w:color w:val="4B4B4B"/>
          <w:sz w:val="32"/>
          <w:szCs w:val="32"/>
          <w:lang w:eastAsia="en-US"/>
        </w:rPr>
        <w:t>bicycles. Inspected</w:t>
      </w:r>
      <w:r w:rsidRPr="00942CAA">
        <w:rPr>
          <w:rFonts w:ascii="Vijaya" w:hAnsi="Vijaya" w:cs="Vijaya"/>
          <w:b/>
          <w:color w:val="4B4B4B"/>
          <w:sz w:val="32"/>
          <w:szCs w:val="32"/>
          <w:lang w:eastAsia="en-US"/>
        </w:rPr>
        <w:t xml:space="preserve"> food and other facilities, over 300, prepared detailed reports as well as enforcement actions, and resolved technical public health </w:t>
      </w:r>
      <w:r w:rsidR="00871E36" w:rsidRPr="00942CAA">
        <w:rPr>
          <w:rFonts w:ascii="Vijaya" w:hAnsi="Vijaya" w:cs="Vijaya"/>
          <w:b/>
          <w:color w:val="4B4B4B"/>
          <w:sz w:val="32"/>
          <w:szCs w:val="32"/>
          <w:lang w:eastAsia="en-US"/>
        </w:rPr>
        <w:t>issues. Inspected</w:t>
      </w:r>
      <w:r w:rsidRPr="00942CAA">
        <w:rPr>
          <w:rFonts w:ascii="Vijaya" w:hAnsi="Vijaya" w:cs="Vijaya"/>
          <w:b/>
          <w:color w:val="4B4B4B"/>
          <w:sz w:val="32"/>
          <w:szCs w:val="32"/>
          <w:lang w:eastAsia="en-US"/>
        </w:rPr>
        <w:t xml:space="preserve"> over 100 food processing and 40 retail </w:t>
      </w:r>
      <w:r w:rsidR="00871E36" w:rsidRPr="00942CAA">
        <w:rPr>
          <w:rFonts w:ascii="Vijaya" w:hAnsi="Vijaya" w:cs="Vijaya"/>
          <w:b/>
          <w:color w:val="4B4B4B"/>
          <w:sz w:val="32"/>
          <w:szCs w:val="32"/>
          <w:lang w:eastAsia="en-US"/>
        </w:rPr>
        <w:t xml:space="preserve">sales facilities  </w:t>
      </w:r>
    </w:p>
    <w:p w14:paraId="1AF67C18" w14:textId="398C9C04" w:rsidR="00BA244D" w:rsidRPr="00942CAA" w:rsidRDefault="00871E36" w:rsidP="008C55B7">
      <w:pPr>
        <w:shd w:val="clear" w:color="auto" w:fill="FFFFFF"/>
        <w:suppressAutoHyphens w:val="0"/>
        <w:spacing w:before="100" w:beforeAutospacing="1" w:after="120"/>
        <w:rPr>
          <w:rFonts w:ascii="Vijaya" w:hAnsi="Vijaya" w:cs="Vijaya"/>
          <w:b/>
          <w:color w:val="4B4B4B"/>
          <w:sz w:val="32"/>
          <w:szCs w:val="32"/>
          <w:lang w:eastAsia="en-US"/>
        </w:rPr>
      </w:pPr>
      <w:r w:rsidRPr="00942CAA">
        <w:rPr>
          <w:rFonts w:ascii="Vijaya" w:hAnsi="Vijaya" w:cs="Vijaya"/>
          <w:b/>
          <w:color w:val="4B4B4B"/>
          <w:sz w:val="32"/>
          <w:szCs w:val="32"/>
          <w:lang w:eastAsia="en-US"/>
        </w:rPr>
        <w:t xml:space="preserve">Adhered to all the various written mandatory standards of operations, policies, and </w:t>
      </w:r>
      <w:r w:rsidR="00F72054" w:rsidRPr="00942CAA">
        <w:rPr>
          <w:rFonts w:ascii="Vijaya" w:hAnsi="Vijaya" w:cs="Vijaya"/>
          <w:b/>
          <w:color w:val="4B4B4B"/>
          <w:sz w:val="32"/>
          <w:szCs w:val="32"/>
          <w:lang w:eastAsia="en-US"/>
        </w:rPr>
        <w:t>procedures, manuals</w:t>
      </w:r>
      <w:r w:rsidR="006E56C0" w:rsidRPr="00942CAA">
        <w:rPr>
          <w:rFonts w:ascii="Vijaya" w:hAnsi="Vijaya" w:cs="Vijaya"/>
          <w:b/>
          <w:color w:val="4B4B4B"/>
          <w:sz w:val="32"/>
          <w:szCs w:val="32"/>
          <w:lang w:eastAsia="en-US"/>
        </w:rPr>
        <w:t>, memos</w:t>
      </w:r>
      <w:r w:rsidRPr="00942CAA">
        <w:rPr>
          <w:rFonts w:ascii="Vijaya" w:hAnsi="Vijaya" w:cs="Vijaya"/>
          <w:b/>
          <w:color w:val="4B4B4B"/>
          <w:sz w:val="32"/>
          <w:szCs w:val="32"/>
          <w:lang w:eastAsia="en-US"/>
        </w:rPr>
        <w:t xml:space="preserve">, oral instructions, etc., all of which made up the essential functions of the </w:t>
      </w:r>
      <w:r w:rsidR="006E56C0" w:rsidRPr="00942CAA">
        <w:rPr>
          <w:rFonts w:ascii="Vijaya" w:hAnsi="Vijaya" w:cs="Vijaya"/>
          <w:b/>
          <w:color w:val="4B4B4B"/>
          <w:sz w:val="32"/>
          <w:szCs w:val="32"/>
          <w:lang w:eastAsia="en-US"/>
        </w:rPr>
        <w:t>job. Ensured</w:t>
      </w:r>
      <w:r w:rsidRPr="00942CAA">
        <w:rPr>
          <w:rFonts w:ascii="Vijaya" w:hAnsi="Vijaya" w:cs="Vijaya"/>
          <w:b/>
          <w:color w:val="4B4B4B"/>
          <w:sz w:val="32"/>
          <w:szCs w:val="32"/>
          <w:lang w:eastAsia="en-US"/>
        </w:rPr>
        <w:t xml:space="preserve"> the upmost safety and cleanliness for the Campers and </w:t>
      </w:r>
      <w:r w:rsidR="006E56C0" w:rsidRPr="00942CAA">
        <w:rPr>
          <w:rFonts w:ascii="Vijaya" w:hAnsi="Vijaya" w:cs="Vijaya"/>
          <w:b/>
          <w:color w:val="4B4B4B"/>
          <w:sz w:val="32"/>
          <w:szCs w:val="32"/>
          <w:lang w:eastAsia="en-US"/>
        </w:rPr>
        <w:t>Counselors. Monitored</w:t>
      </w:r>
      <w:r w:rsidRPr="00942CAA">
        <w:rPr>
          <w:rFonts w:ascii="Vijaya" w:hAnsi="Vijaya" w:cs="Vijaya"/>
          <w:b/>
          <w:color w:val="4B4B4B"/>
          <w:sz w:val="32"/>
          <w:szCs w:val="32"/>
          <w:lang w:eastAsia="en-US"/>
        </w:rPr>
        <w:t xml:space="preserve"> all Day Campers and Night Campers and ensured a clean and safe </w:t>
      </w:r>
      <w:r w:rsidR="006E56C0" w:rsidRPr="00942CAA">
        <w:rPr>
          <w:rFonts w:ascii="Vijaya" w:hAnsi="Vijaya" w:cs="Vijaya"/>
          <w:b/>
          <w:color w:val="4B4B4B"/>
          <w:sz w:val="32"/>
          <w:szCs w:val="32"/>
          <w:lang w:eastAsia="en-US"/>
        </w:rPr>
        <w:t>environment. Ensured</w:t>
      </w:r>
      <w:r w:rsidRPr="00942CAA">
        <w:rPr>
          <w:rFonts w:ascii="Vijaya" w:hAnsi="Vijaya" w:cs="Vijaya"/>
          <w:b/>
          <w:color w:val="4B4B4B"/>
          <w:sz w:val="32"/>
          <w:szCs w:val="32"/>
          <w:lang w:eastAsia="en-US"/>
        </w:rPr>
        <w:t xml:space="preserve"> all feedings and medications for Campers with daily </w:t>
      </w:r>
      <w:r w:rsidR="006E56C0" w:rsidRPr="00942CAA">
        <w:rPr>
          <w:rFonts w:ascii="Vijaya" w:hAnsi="Vijaya" w:cs="Vijaya"/>
          <w:b/>
          <w:color w:val="4B4B4B"/>
          <w:sz w:val="32"/>
          <w:szCs w:val="32"/>
          <w:lang w:eastAsia="en-US"/>
        </w:rPr>
        <w:t>checklists. Followed</w:t>
      </w:r>
      <w:r w:rsidRPr="00942CAA">
        <w:rPr>
          <w:rFonts w:ascii="Vijaya" w:hAnsi="Vijaya" w:cs="Vijaya"/>
          <w:b/>
          <w:color w:val="4B4B4B"/>
          <w:sz w:val="32"/>
          <w:szCs w:val="32"/>
          <w:lang w:eastAsia="en-US"/>
        </w:rPr>
        <w:t xml:space="preserve"> established service protocols and procedures for the training of </w:t>
      </w:r>
      <w:r w:rsidR="006E56C0" w:rsidRPr="00942CAA">
        <w:rPr>
          <w:rFonts w:ascii="Vijaya" w:hAnsi="Vijaya" w:cs="Vijaya"/>
          <w:b/>
          <w:color w:val="4B4B4B"/>
          <w:sz w:val="32"/>
          <w:szCs w:val="32"/>
          <w:lang w:eastAsia="en-US"/>
        </w:rPr>
        <w:t>staff. Participated</w:t>
      </w:r>
      <w:r w:rsidRPr="00942CAA">
        <w:rPr>
          <w:rFonts w:ascii="Vijaya" w:hAnsi="Vijaya" w:cs="Vijaya"/>
          <w:b/>
          <w:color w:val="4B4B4B"/>
          <w:sz w:val="32"/>
          <w:szCs w:val="32"/>
          <w:lang w:eastAsia="en-US"/>
        </w:rPr>
        <w:t xml:space="preserve"> and assisted in all operational procedures</w:t>
      </w:r>
    </w:p>
    <w:p w14:paraId="7D0377A9" w14:textId="77777777" w:rsidR="00D87E4F" w:rsidRPr="00942CAA" w:rsidRDefault="00BA244D" w:rsidP="00BA244D">
      <w:pPr>
        <w:shd w:val="clear" w:color="auto" w:fill="FFFFFF"/>
        <w:suppressAutoHyphens w:val="0"/>
        <w:spacing w:before="100" w:beforeAutospacing="1" w:after="120"/>
        <w:ind w:left="90" w:hanging="180"/>
        <w:jc w:val="both"/>
        <w:rPr>
          <w:rFonts w:ascii="Vijaya" w:hAnsi="Vijaya" w:cs="Vijaya"/>
          <w:b/>
          <w:color w:val="4B4B4B"/>
          <w:sz w:val="32"/>
          <w:szCs w:val="32"/>
          <w:lang w:eastAsia="en-US"/>
        </w:rPr>
      </w:pPr>
      <w:r w:rsidRPr="00942CAA">
        <w:rPr>
          <w:rFonts w:ascii="Vijaya" w:hAnsi="Vijaya" w:cs="Vijaya"/>
          <w:b/>
          <w:color w:val="4B4B4B"/>
          <w:sz w:val="32"/>
          <w:szCs w:val="32"/>
          <w:lang w:eastAsia="en-US"/>
        </w:rPr>
        <w:t xml:space="preserve">   </w:t>
      </w:r>
      <w:r w:rsidR="00300AC5" w:rsidRPr="00942CAA">
        <w:rPr>
          <w:rFonts w:ascii="Vijaya" w:hAnsi="Vijaya" w:cs="Vijaya"/>
          <w:b/>
          <w:color w:val="4B4B4B"/>
          <w:sz w:val="32"/>
          <w:szCs w:val="32"/>
          <w:lang w:eastAsia="en-US"/>
        </w:rPr>
        <w:t xml:space="preserve">Directed and coordinated activities of workers regarding preparing and maintaining </w:t>
      </w:r>
      <w:r w:rsidR="00424D53" w:rsidRPr="00942CAA">
        <w:rPr>
          <w:rFonts w:ascii="Vijaya" w:hAnsi="Vijaya" w:cs="Vijaya"/>
          <w:b/>
          <w:color w:val="4B4B4B"/>
          <w:sz w:val="32"/>
          <w:szCs w:val="32"/>
          <w:lang w:eastAsia="en-US"/>
        </w:rPr>
        <w:t>building and</w:t>
      </w:r>
      <w:r w:rsidR="00300AC5" w:rsidRPr="00942CAA">
        <w:rPr>
          <w:rFonts w:ascii="Vijaya" w:hAnsi="Vijaya" w:cs="Vijaya"/>
          <w:b/>
          <w:color w:val="4B4B4B"/>
          <w:sz w:val="32"/>
          <w:szCs w:val="32"/>
          <w:lang w:eastAsia="en-US"/>
        </w:rPr>
        <w:t xml:space="preserve"> facilities in the </w:t>
      </w:r>
      <w:r w:rsidR="00424D53" w:rsidRPr="00942CAA">
        <w:rPr>
          <w:rFonts w:ascii="Vijaya" w:hAnsi="Vijaya" w:cs="Vijaya"/>
          <w:b/>
          <w:color w:val="4B4B4B"/>
          <w:sz w:val="32"/>
          <w:szCs w:val="32"/>
          <w:lang w:eastAsia="en-US"/>
        </w:rPr>
        <w:t>camp. Scheduled</w:t>
      </w:r>
      <w:r w:rsidR="00300AC5" w:rsidRPr="00942CAA">
        <w:rPr>
          <w:rFonts w:ascii="Vijaya" w:hAnsi="Vijaya" w:cs="Vijaya"/>
          <w:b/>
          <w:color w:val="4B4B4B"/>
          <w:sz w:val="32"/>
          <w:szCs w:val="32"/>
          <w:lang w:eastAsia="en-US"/>
        </w:rPr>
        <w:t xml:space="preserve"> purchase and delivery of food </w:t>
      </w:r>
      <w:r w:rsidR="00424D53" w:rsidRPr="00942CAA">
        <w:rPr>
          <w:rFonts w:ascii="Vijaya" w:hAnsi="Vijaya" w:cs="Vijaya"/>
          <w:b/>
          <w:color w:val="4B4B4B"/>
          <w:sz w:val="32"/>
          <w:szCs w:val="32"/>
          <w:lang w:eastAsia="en-US"/>
        </w:rPr>
        <w:t>supplies. Enforced</w:t>
      </w:r>
      <w:r w:rsidR="00300AC5" w:rsidRPr="00942CAA">
        <w:rPr>
          <w:rFonts w:ascii="Vijaya" w:hAnsi="Vijaya" w:cs="Vijaya"/>
          <w:b/>
          <w:color w:val="4B4B4B"/>
          <w:sz w:val="32"/>
          <w:szCs w:val="32"/>
          <w:lang w:eastAsia="en-US"/>
        </w:rPr>
        <w:t xml:space="preserve"> safety and sanitation </w:t>
      </w:r>
      <w:r w:rsidR="00424D53" w:rsidRPr="00942CAA">
        <w:rPr>
          <w:rFonts w:ascii="Vijaya" w:hAnsi="Vijaya" w:cs="Vijaya"/>
          <w:b/>
          <w:color w:val="4B4B4B"/>
          <w:sz w:val="32"/>
          <w:szCs w:val="32"/>
          <w:lang w:eastAsia="en-US"/>
        </w:rPr>
        <w:t>regulations. Ensured</w:t>
      </w:r>
      <w:r w:rsidR="00300AC5" w:rsidRPr="00942CAA">
        <w:rPr>
          <w:rFonts w:ascii="Vijaya" w:hAnsi="Vijaya" w:cs="Vijaya"/>
          <w:b/>
          <w:color w:val="4B4B4B"/>
          <w:sz w:val="32"/>
          <w:szCs w:val="32"/>
          <w:lang w:eastAsia="en-US"/>
        </w:rPr>
        <w:t xml:space="preserve"> our foodservice operations are executed professionally using the highest consideration for Food Safety protocol and </w:t>
      </w:r>
      <w:r w:rsidR="00424D53" w:rsidRPr="00942CAA">
        <w:rPr>
          <w:rFonts w:ascii="Vijaya" w:hAnsi="Vijaya" w:cs="Vijaya"/>
          <w:b/>
          <w:color w:val="4B4B4B"/>
          <w:sz w:val="32"/>
          <w:szCs w:val="32"/>
          <w:lang w:eastAsia="en-US"/>
        </w:rPr>
        <w:t>hygiene. Maintained</w:t>
      </w:r>
      <w:r w:rsidR="00300AC5" w:rsidRPr="00942CAA">
        <w:rPr>
          <w:rFonts w:ascii="Vijaya" w:hAnsi="Vijaya" w:cs="Vijaya"/>
          <w:b/>
          <w:color w:val="4B4B4B"/>
          <w:sz w:val="32"/>
          <w:szCs w:val="32"/>
          <w:lang w:eastAsia="en-US"/>
        </w:rPr>
        <w:t xml:space="preserve"> daily tracking of all meal sheets and obtaining field signatures for </w:t>
      </w:r>
      <w:r w:rsidR="00424D53" w:rsidRPr="00942CAA">
        <w:rPr>
          <w:rFonts w:ascii="Vijaya" w:hAnsi="Vijaya" w:cs="Vijaya"/>
          <w:b/>
          <w:color w:val="4B4B4B"/>
          <w:sz w:val="32"/>
          <w:szCs w:val="32"/>
          <w:lang w:eastAsia="en-US"/>
        </w:rPr>
        <w:t>invoicing. Supervised</w:t>
      </w:r>
      <w:r w:rsidR="00300AC5" w:rsidRPr="00942CAA">
        <w:rPr>
          <w:rFonts w:ascii="Vijaya" w:hAnsi="Vijaya" w:cs="Vijaya"/>
          <w:b/>
          <w:color w:val="4B4B4B"/>
          <w:sz w:val="32"/>
          <w:szCs w:val="32"/>
          <w:lang w:eastAsia="en-US"/>
        </w:rPr>
        <w:t xml:space="preserve"> all employees in their respective </w:t>
      </w:r>
      <w:r w:rsidR="00424D53" w:rsidRPr="00942CAA">
        <w:rPr>
          <w:rFonts w:ascii="Vijaya" w:hAnsi="Vijaya" w:cs="Vijaya"/>
          <w:b/>
          <w:color w:val="4B4B4B"/>
          <w:sz w:val="32"/>
          <w:szCs w:val="32"/>
          <w:lang w:eastAsia="en-US"/>
        </w:rPr>
        <w:t>duties. Ensured</w:t>
      </w:r>
      <w:r w:rsidR="00300AC5" w:rsidRPr="00942CAA">
        <w:rPr>
          <w:rFonts w:ascii="Vijaya" w:hAnsi="Vijaya" w:cs="Vijaya"/>
          <w:b/>
          <w:color w:val="4B4B4B"/>
          <w:sz w:val="32"/>
          <w:szCs w:val="32"/>
          <w:lang w:eastAsia="en-US"/>
        </w:rPr>
        <w:t xml:space="preserve"> employees are following safe work </w:t>
      </w:r>
      <w:r w:rsidR="001879F2" w:rsidRPr="00942CAA">
        <w:rPr>
          <w:rFonts w:ascii="Vijaya" w:hAnsi="Vijaya" w:cs="Vijaya"/>
          <w:b/>
          <w:color w:val="4B4B4B"/>
          <w:sz w:val="32"/>
          <w:szCs w:val="32"/>
          <w:lang w:eastAsia="en-US"/>
        </w:rPr>
        <w:t>procedures</w:t>
      </w:r>
      <w:r w:rsidR="00424D53" w:rsidRPr="00942CAA">
        <w:rPr>
          <w:rFonts w:ascii="Vijaya" w:hAnsi="Vijaya" w:cs="Vijaya"/>
          <w:b/>
          <w:color w:val="4B4B4B"/>
          <w:sz w:val="32"/>
          <w:szCs w:val="32"/>
          <w:lang w:eastAsia="en-US"/>
        </w:rPr>
        <w:t xml:space="preserve">. </w:t>
      </w:r>
    </w:p>
    <w:p w14:paraId="09129186" w14:textId="7F517D9F" w:rsidR="001968E6" w:rsidRPr="00942CAA" w:rsidRDefault="00D87E4F" w:rsidP="00BA244D">
      <w:pPr>
        <w:shd w:val="clear" w:color="auto" w:fill="FFFFFF"/>
        <w:suppressAutoHyphens w:val="0"/>
        <w:spacing w:before="100" w:beforeAutospacing="1" w:after="120"/>
        <w:ind w:left="90" w:hanging="180"/>
        <w:jc w:val="both"/>
        <w:rPr>
          <w:rFonts w:ascii="Vijaya" w:hAnsi="Vijaya" w:cs="Vijaya"/>
          <w:b/>
          <w:color w:val="4B4B4B"/>
          <w:sz w:val="32"/>
          <w:szCs w:val="32"/>
          <w:lang w:eastAsia="en-US"/>
        </w:rPr>
      </w:pPr>
      <w:r w:rsidRPr="00942CAA">
        <w:rPr>
          <w:rFonts w:ascii="Vijaya" w:hAnsi="Vijaya" w:cs="Vijaya"/>
          <w:b/>
          <w:color w:val="4B4B4B"/>
          <w:sz w:val="32"/>
          <w:szCs w:val="32"/>
          <w:lang w:eastAsia="en-US"/>
        </w:rPr>
        <w:t xml:space="preserve">   </w:t>
      </w:r>
      <w:r w:rsidR="00424D53" w:rsidRPr="00942CAA">
        <w:rPr>
          <w:rFonts w:ascii="Vijaya" w:hAnsi="Vijaya" w:cs="Vijaya"/>
          <w:b/>
          <w:color w:val="4B4B4B"/>
          <w:sz w:val="32"/>
          <w:szCs w:val="32"/>
          <w:lang w:eastAsia="en-US"/>
        </w:rPr>
        <w:t>Processed</w:t>
      </w:r>
      <w:r w:rsidR="00300AC5" w:rsidRPr="00942CAA">
        <w:rPr>
          <w:rFonts w:ascii="Vijaya" w:hAnsi="Vijaya" w:cs="Vijaya"/>
          <w:b/>
          <w:color w:val="4B4B4B"/>
          <w:sz w:val="32"/>
          <w:szCs w:val="32"/>
          <w:lang w:eastAsia="en-US"/>
        </w:rPr>
        <w:t xml:space="preserve"> reimbursem</w:t>
      </w:r>
      <w:r w:rsidR="00A37784" w:rsidRPr="00942CAA">
        <w:rPr>
          <w:rFonts w:ascii="Vijaya" w:hAnsi="Vijaya" w:cs="Vijaya"/>
          <w:b/>
          <w:color w:val="4B4B4B"/>
          <w:sz w:val="32"/>
          <w:szCs w:val="32"/>
          <w:lang w:eastAsia="en-US"/>
        </w:rPr>
        <w:t>ent and stipend forms for</w:t>
      </w:r>
      <w:r w:rsidR="00300AC5" w:rsidRPr="00942CAA">
        <w:rPr>
          <w:rFonts w:ascii="Vijaya" w:hAnsi="Vijaya" w:cs="Vijaya"/>
          <w:b/>
          <w:color w:val="4B4B4B"/>
          <w:sz w:val="32"/>
          <w:szCs w:val="32"/>
          <w:lang w:eastAsia="en-US"/>
        </w:rPr>
        <w:t xml:space="preserve"> </w:t>
      </w:r>
      <w:r w:rsidR="00424D53" w:rsidRPr="00942CAA">
        <w:rPr>
          <w:rFonts w:ascii="Vijaya" w:hAnsi="Vijaya" w:cs="Vijaya"/>
          <w:b/>
          <w:color w:val="4B4B4B"/>
          <w:sz w:val="32"/>
          <w:szCs w:val="32"/>
          <w:lang w:eastAsia="en-US"/>
        </w:rPr>
        <w:t>participants. Mailed</w:t>
      </w:r>
      <w:r w:rsidR="00300AC5" w:rsidRPr="00942CAA">
        <w:rPr>
          <w:rFonts w:ascii="Vijaya" w:hAnsi="Vijaya" w:cs="Vijaya"/>
          <w:b/>
          <w:color w:val="4B4B4B"/>
          <w:sz w:val="32"/>
          <w:szCs w:val="32"/>
          <w:lang w:eastAsia="en-US"/>
        </w:rPr>
        <w:t xml:space="preserve"> and received acceptance applications and verified the inclusion of all application materials is returned </w:t>
      </w:r>
      <w:r w:rsidR="00424D53" w:rsidRPr="00942CAA">
        <w:rPr>
          <w:rFonts w:ascii="Vijaya" w:hAnsi="Vijaya" w:cs="Vijaya"/>
          <w:b/>
          <w:color w:val="4B4B4B"/>
          <w:sz w:val="32"/>
          <w:szCs w:val="32"/>
          <w:lang w:eastAsia="en-US"/>
        </w:rPr>
        <w:t>packets. Created</w:t>
      </w:r>
      <w:r w:rsidR="00300AC5" w:rsidRPr="00942CAA">
        <w:rPr>
          <w:rFonts w:ascii="Vijaya" w:hAnsi="Vijaya" w:cs="Vijaya"/>
          <w:b/>
          <w:color w:val="4B4B4B"/>
          <w:sz w:val="32"/>
          <w:szCs w:val="32"/>
          <w:lang w:eastAsia="en-US"/>
        </w:rPr>
        <w:t xml:space="preserve"> a student database for all </w:t>
      </w:r>
      <w:r w:rsidR="00424D53" w:rsidRPr="00942CAA">
        <w:rPr>
          <w:rFonts w:ascii="Vijaya" w:hAnsi="Vijaya" w:cs="Vijaya"/>
          <w:b/>
          <w:color w:val="4B4B4B"/>
          <w:sz w:val="32"/>
          <w:szCs w:val="32"/>
          <w:lang w:eastAsia="en-US"/>
        </w:rPr>
        <w:t>applicants. Provided</w:t>
      </w:r>
      <w:r w:rsidR="00300AC5" w:rsidRPr="00942CAA">
        <w:rPr>
          <w:rFonts w:ascii="Vijaya" w:hAnsi="Vijaya" w:cs="Vijaya"/>
          <w:b/>
          <w:color w:val="4B4B4B"/>
          <w:sz w:val="32"/>
          <w:szCs w:val="32"/>
          <w:lang w:eastAsia="en-US"/>
        </w:rPr>
        <w:t xml:space="preserve"> correspondence on camp details for both students and parents and served as the main point of </w:t>
      </w:r>
      <w:r w:rsidR="00424D53" w:rsidRPr="00942CAA">
        <w:rPr>
          <w:rFonts w:ascii="Vijaya" w:hAnsi="Vijaya" w:cs="Vijaya"/>
          <w:b/>
          <w:color w:val="4B4B4B"/>
          <w:sz w:val="32"/>
          <w:szCs w:val="32"/>
          <w:lang w:eastAsia="en-US"/>
        </w:rPr>
        <w:t>contact. Assisted</w:t>
      </w:r>
      <w:r w:rsidR="00300AC5" w:rsidRPr="00942CAA">
        <w:rPr>
          <w:rFonts w:ascii="Vijaya" w:hAnsi="Vijaya" w:cs="Vijaya"/>
          <w:b/>
          <w:color w:val="4B4B4B"/>
          <w:sz w:val="32"/>
          <w:szCs w:val="32"/>
          <w:lang w:eastAsia="en-US"/>
        </w:rPr>
        <w:t xml:space="preserve"> in the planning of activities for each camp.</w:t>
      </w:r>
      <w:r w:rsidR="0018133C">
        <w:rPr>
          <w:rFonts w:ascii="Vijaya" w:hAnsi="Vijaya" w:cs="Vijaya"/>
          <w:b/>
          <w:color w:val="4B4B4B"/>
          <w:sz w:val="32"/>
          <w:szCs w:val="32"/>
          <w:lang w:eastAsia="en-US"/>
        </w:rPr>
        <w:t xml:space="preserve"> </w:t>
      </w:r>
      <w:r w:rsidR="0018133C" w:rsidRPr="00942CAA">
        <w:rPr>
          <w:rFonts w:ascii="Vijaya" w:hAnsi="Vijaya" w:cs="Vijaya"/>
          <w:b/>
          <w:color w:val="4B4B4B"/>
          <w:sz w:val="32"/>
          <w:szCs w:val="32"/>
          <w:lang w:eastAsia="en-US"/>
        </w:rPr>
        <w:t>Lesioned</w:t>
      </w:r>
      <w:r w:rsidR="00856C26" w:rsidRPr="00942CAA">
        <w:rPr>
          <w:rFonts w:ascii="Vijaya" w:hAnsi="Vijaya" w:cs="Vijaya"/>
          <w:b/>
          <w:color w:val="4B4B4B"/>
          <w:sz w:val="32"/>
          <w:szCs w:val="32"/>
          <w:lang w:eastAsia="en-US"/>
        </w:rPr>
        <w:t xml:space="preserve"> between the military and the sustainment contractor for all daily camp issues to include utility repairs and/or scheduling of preventative maintenance </w:t>
      </w:r>
      <w:r w:rsidR="00424D53" w:rsidRPr="00942CAA">
        <w:rPr>
          <w:rFonts w:ascii="Vijaya" w:hAnsi="Vijaya" w:cs="Vijaya"/>
          <w:b/>
          <w:color w:val="4B4B4B"/>
          <w:sz w:val="32"/>
          <w:szCs w:val="32"/>
          <w:lang w:eastAsia="en-US"/>
        </w:rPr>
        <w:t>services. Held</w:t>
      </w:r>
      <w:r w:rsidR="00856C26" w:rsidRPr="00942CAA">
        <w:rPr>
          <w:rFonts w:ascii="Vijaya" w:hAnsi="Vijaya" w:cs="Vijaya"/>
          <w:b/>
          <w:color w:val="4B4B4B"/>
          <w:sz w:val="32"/>
          <w:szCs w:val="32"/>
          <w:lang w:eastAsia="en-US"/>
        </w:rPr>
        <w:t xml:space="preserve"> responsibility for daily operations of construction </w:t>
      </w:r>
      <w:r w:rsidR="00424D53" w:rsidRPr="00942CAA">
        <w:rPr>
          <w:rFonts w:ascii="Vijaya" w:hAnsi="Vijaya" w:cs="Vijaya"/>
          <w:b/>
          <w:color w:val="4B4B4B"/>
          <w:sz w:val="32"/>
          <w:szCs w:val="32"/>
          <w:lang w:eastAsia="en-US"/>
        </w:rPr>
        <w:t>projects. Served</w:t>
      </w:r>
      <w:r w:rsidR="00856C26" w:rsidRPr="00942CAA">
        <w:rPr>
          <w:rFonts w:ascii="Vijaya" w:hAnsi="Vijaya" w:cs="Vijaya"/>
          <w:b/>
          <w:color w:val="4B4B4B"/>
          <w:sz w:val="32"/>
          <w:szCs w:val="32"/>
          <w:lang w:eastAsia="en-US"/>
        </w:rPr>
        <w:t xml:space="preserve"> as liaison and Project Manager to Army Corps of </w:t>
      </w:r>
      <w:r w:rsidRPr="00942CAA">
        <w:rPr>
          <w:rFonts w:ascii="Vijaya" w:hAnsi="Vijaya" w:cs="Vijaya"/>
          <w:b/>
          <w:color w:val="4B4B4B"/>
          <w:sz w:val="32"/>
          <w:szCs w:val="32"/>
          <w:lang w:eastAsia="en-US"/>
        </w:rPr>
        <w:t>Engineers.</w:t>
      </w:r>
    </w:p>
    <w:p w14:paraId="2865705D" w14:textId="1BB015CB" w:rsidR="00D83A88" w:rsidRPr="00942CAA" w:rsidRDefault="001968E6" w:rsidP="00BA244D">
      <w:pPr>
        <w:shd w:val="clear" w:color="auto" w:fill="FFFFFF"/>
        <w:suppressAutoHyphens w:val="0"/>
        <w:spacing w:before="100" w:beforeAutospacing="1" w:after="120"/>
        <w:ind w:left="90" w:hanging="180"/>
        <w:jc w:val="both"/>
        <w:rPr>
          <w:rFonts w:ascii="Vijaya" w:hAnsi="Vijaya" w:cs="Vijaya"/>
          <w:b/>
          <w:color w:val="4B4B4B"/>
          <w:sz w:val="32"/>
          <w:szCs w:val="32"/>
          <w:lang w:eastAsia="en-US"/>
        </w:rPr>
      </w:pPr>
      <w:r w:rsidRPr="00942CAA">
        <w:rPr>
          <w:rFonts w:ascii="Vijaya" w:hAnsi="Vijaya" w:cs="Vijaya"/>
          <w:b/>
          <w:color w:val="4B4B4B"/>
          <w:sz w:val="32"/>
          <w:szCs w:val="32"/>
          <w:lang w:eastAsia="en-US"/>
        </w:rPr>
        <w:t xml:space="preserve">  </w:t>
      </w:r>
      <w:r w:rsidR="00424D53" w:rsidRPr="00942CAA">
        <w:rPr>
          <w:rFonts w:ascii="Vijaya" w:hAnsi="Vijaya" w:cs="Vijaya"/>
          <w:b/>
          <w:color w:val="4B4B4B"/>
          <w:sz w:val="32"/>
          <w:szCs w:val="32"/>
          <w:lang w:eastAsia="en-US"/>
        </w:rPr>
        <w:t xml:space="preserve"> Interfaced</w:t>
      </w:r>
      <w:r w:rsidR="00856C26" w:rsidRPr="00942CAA">
        <w:rPr>
          <w:rFonts w:ascii="Vijaya" w:hAnsi="Vijaya" w:cs="Vijaya"/>
          <w:b/>
          <w:color w:val="4B4B4B"/>
          <w:sz w:val="32"/>
          <w:szCs w:val="32"/>
          <w:lang w:eastAsia="en-US"/>
        </w:rPr>
        <w:t xml:space="preserve"> regularly with project engineers in the implementation of safety practices and </w:t>
      </w:r>
      <w:r w:rsidR="00424D53" w:rsidRPr="00942CAA">
        <w:rPr>
          <w:rFonts w:ascii="Vijaya" w:hAnsi="Vijaya" w:cs="Vijaya"/>
          <w:b/>
          <w:color w:val="4B4B4B"/>
          <w:sz w:val="32"/>
          <w:szCs w:val="32"/>
          <w:lang w:eastAsia="en-US"/>
        </w:rPr>
        <w:t>procedures. Started</w:t>
      </w:r>
      <w:r w:rsidRPr="00942CAA">
        <w:rPr>
          <w:rFonts w:ascii="Vijaya" w:hAnsi="Vijaya" w:cs="Vijaya"/>
          <w:b/>
          <w:color w:val="4B4B4B"/>
          <w:sz w:val="32"/>
          <w:szCs w:val="32"/>
          <w:lang w:eastAsia="en-US"/>
        </w:rPr>
        <w:t xml:space="preserve"> to </w:t>
      </w:r>
      <w:r w:rsidR="00D62555" w:rsidRPr="00942CAA">
        <w:rPr>
          <w:rFonts w:ascii="Vijaya" w:hAnsi="Vijaya" w:cs="Vijaya"/>
          <w:b/>
          <w:color w:val="4B4B4B"/>
          <w:sz w:val="32"/>
          <w:szCs w:val="32"/>
          <w:lang w:eastAsia="en-US"/>
        </w:rPr>
        <w:t>build</w:t>
      </w:r>
      <w:r w:rsidRPr="00942CAA">
        <w:rPr>
          <w:rFonts w:ascii="Vijaya" w:hAnsi="Vijaya" w:cs="Vijaya"/>
          <w:b/>
          <w:color w:val="4B4B4B"/>
          <w:sz w:val="32"/>
          <w:szCs w:val="32"/>
          <w:lang w:eastAsia="en-US"/>
        </w:rPr>
        <w:t xml:space="preserve"> camp with the help of</w:t>
      </w:r>
      <w:r w:rsidR="00856C26" w:rsidRPr="00942CAA">
        <w:rPr>
          <w:rFonts w:ascii="Vijaya" w:hAnsi="Vijaya" w:cs="Vijaya"/>
          <w:b/>
          <w:color w:val="4B4B4B"/>
          <w:sz w:val="32"/>
          <w:szCs w:val="32"/>
          <w:lang w:eastAsia="en-US"/>
        </w:rPr>
        <w:t xml:space="preserve"> heavy equip</w:t>
      </w:r>
      <w:r w:rsidR="00A37784" w:rsidRPr="00942CAA">
        <w:rPr>
          <w:rFonts w:ascii="Vijaya" w:hAnsi="Vijaya" w:cs="Vijaya"/>
          <w:b/>
          <w:color w:val="4B4B4B"/>
          <w:sz w:val="32"/>
          <w:szCs w:val="32"/>
          <w:lang w:eastAsia="en-US"/>
        </w:rPr>
        <w:t>ment operator, Foreman</w:t>
      </w:r>
      <w:r w:rsidR="00F656ED" w:rsidRPr="00942CAA">
        <w:rPr>
          <w:rFonts w:ascii="Vijaya" w:hAnsi="Vijaya" w:cs="Vijaya"/>
          <w:b/>
          <w:color w:val="4B4B4B"/>
          <w:sz w:val="32"/>
          <w:szCs w:val="32"/>
          <w:lang w:eastAsia="en-US"/>
        </w:rPr>
        <w:t xml:space="preserve">, </w:t>
      </w:r>
      <w:r w:rsidR="00856C26" w:rsidRPr="00942CAA">
        <w:rPr>
          <w:rFonts w:ascii="Vijaya" w:hAnsi="Vijaya" w:cs="Vijaya"/>
          <w:b/>
          <w:color w:val="4B4B4B"/>
          <w:sz w:val="32"/>
          <w:szCs w:val="32"/>
          <w:lang w:eastAsia="en-US"/>
        </w:rPr>
        <w:t xml:space="preserve">Civil </w:t>
      </w:r>
      <w:r w:rsidR="00A37784" w:rsidRPr="00942CAA">
        <w:rPr>
          <w:rFonts w:ascii="Vijaya" w:hAnsi="Vijaya" w:cs="Vijaya"/>
          <w:b/>
          <w:color w:val="4B4B4B"/>
          <w:sz w:val="32"/>
          <w:szCs w:val="32"/>
          <w:lang w:eastAsia="en-US"/>
        </w:rPr>
        <w:t>Superintendent, Project</w:t>
      </w:r>
      <w:r w:rsidR="00856C26" w:rsidRPr="00942CAA">
        <w:rPr>
          <w:rFonts w:ascii="Vijaya" w:hAnsi="Vijaya" w:cs="Vijaya"/>
          <w:b/>
          <w:color w:val="4B4B4B"/>
          <w:sz w:val="32"/>
          <w:szCs w:val="32"/>
          <w:lang w:eastAsia="en-US"/>
        </w:rPr>
        <w:t xml:space="preserve"> Facility Camp </w:t>
      </w:r>
      <w:r w:rsidR="00181AE6" w:rsidRPr="00942CAA">
        <w:rPr>
          <w:rFonts w:ascii="Vijaya" w:hAnsi="Vijaya" w:cs="Vijaya"/>
          <w:b/>
          <w:color w:val="4B4B4B"/>
          <w:sz w:val="32"/>
          <w:szCs w:val="32"/>
          <w:lang w:eastAsia="en-US"/>
        </w:rPr>
        <w:t>Manager</w:t>
      </w:r>
      <w:r w:rsidR="00424D53" w:rsidRPr="00942CAA">
        <w:rPr>
          <w:rFonts w:ascii="Vijaya" w:hAnsi="Vijaya" w:cs="Vijaya"/>
          <w:b/>
          <w:color w:val="4B4B4B"/>
          <w:sz w:val="32"/>
          <w:szCs w:val="32"/>
          <w:lang w:eastAsia="en-US"/>
        </w:rPr>
        <w:t>. Kept</w:t>
      </w:r>
      <w:r w:rsidR="00856C26" w:rsidRPr="00942CAA">
        <w:rPr>
          <w:rFonts w:ascii="Vijaya" w:hAnsi="Vijaya" w:cs="Vijaya"/>
          <w:b/>
          <w:color w:val="4B4B4B"/>
          <w:sz w:val="32"/>
          <w:szCs w:val="32"/>
          <w:lang w:eastAsia="en-US"/>
        </w:rPr>
        <w:t xml:space="preserve"> track of guest's schedules and assign rooms to optimize a limited number of </w:t>
      </w:r>
      <w:r w:rsidR="00181AE6" w:rsidRPr="00942CAA">
        <w:rPr>
          <w:rFonts w:ascii="Vijaya" w:hAnsi="Vijaya" w:cs="Vijaya"/>
          <w:b/>
          <w:color w:val="4B4B4B"/>
          <w:sz w:val="32"/>
          <w:szCs w:val="32"/>
          <w:lang w:eastAsia="en-US"/>
        </w:rPr>
        <w:t xml:space="preserve">beds. </w:t>
      </w:r>
      <w:r w:rsidR="00856C26" w:rsidRPr="00942CAA">
        <w:rPr>
          <w:rFonts w:ascii="Vijaya" w:hAnsi="Vijaya" w:cs="Vijaya"/>
          <w:b/>
          <w:color w:val="4B4B4B"/>
          <w:sz w:val="32"/>
          <w:szCs w:val="32"/>
          <w:lang w:eastAsia="en-US"/>
        </w:rPr>
        <w:t xml:space="preserve">room assignment's work with the 24-hour workday </w:t>
      </w:r>
      <w:r w:rsidR="00424D53" w:rsidRPr="00942CAA">
        <w:rPr>
          <w:rFonts w:ascii="Vijaya" w:hAnsi="Vijaya" w:cs="Vijaya"/>
          <w:b/>
          <w:color w:val="4B4B4B"/>
          <w:sz w:val="32"/>
          <w:szCs w:val="32"/>
          <w:lang w:eastAsia="en-US"/>
        </w:rPr>
        <w:t>schedule. Maintained</w:t>
      </w:r>
      <w:r w:rsidR="00856C26" w:rsidRPr="00942CAA">
        <w:rPr>
          <w:rFonts w:ascii="Vijaya" w:hAnsi="Vijaya" w:cs="Vijaya"/>
          <w:b/>
          <w:color w:val="4B4B4B"/>
          <w:sz w:val="32"/>
          <w:szCs w:val="32"/>
          <w:lang w:eastAsia="en-US"/>
        </w:rPr>
        <w:t xml:space="preserve"> populations in 2 adjoining camps so that the demand on the kitchen and generators is </w:t>
      </w:r>
      <w:r w:rsidR="00181AE6" w:rsidRPr="00942CAA">
        <w:rPr>
          <w:rFonts w:ascii="Vijaya" w:hAnsi="Vijaya" w:cs="Vijaya"/>
          <w:b/>
          <w:color w:val="4B4B4B"/>
          <w:sz w:val="32"/>
          <w:szCs w:val="32"/>
          <w:lang w:eastAsia="en-US"/>
        </w:rPr>
        <w:t>equalized. Kept</w:t>
      </w:r>
      <w:r w:rsidR="00856C26" w:rsidRPr="00942CAA">
        <w:rPr>
          <w:rFonts w:ascii="Vijaya" w:hAnsi="Vijaya" w:cs="Vijaya"/>
          <w:b/>
          <w:color w:val="4B4B4B"/>
          <w:sz w:val="32"/>
          <w:szCs w:val="32"/>
          <w:lang w:eastAsia="en-US"/>
        </w:rPr>
        <w:t xml:space="preserve"> track of check-i</w:t>
      </w:r>
      <w:r w:rsidR="00C806A6" w:rsidRPr="00942CAA">
        <w:rPr>
          <w:rFonts w:ascii="Vijaya" w:hAnsi="Vijaya" w:cs="Vijaya"/>
          <w:b/>
          <w:color w:val="4B4B4B"/>
          <w:sz w:val="32"/>
          <w:szCs w:val="32"/>
          <w:lang w:eastAsia="en-US"/>
        </w:rPr>
        <w:t xml:space="preserve">n /out on computerized database </w:t>
      </w:r>
      <w:r w:rsidR="00856C26" w:rsidRPr="00942CAA">
        <w:rPr>
          <w:rFonts w:ascii="Vijaya" w:hAnsi="Vijaya" w:cs="Vijaya"/>
          <w:b/>
          <w:color w:val="4B4B4B"/>
          <w:sz w:val="32"/>
          <w:szCs w:val="32"/>
          <w:lang w:eastAsia="en-US"/>
        </w:rPr>
        <w:t xml:space="preserve">making reservations, check-in and </w:t>
      </w:r>
      <w:r w:rsidR="00856625" w:rsidRPr="00942CAA">
        <w:rPr>
          <w:rFonts w:ascii="Vijaya" w:hAnsi="Vijaya" w:cs="Vijaya"/>
          <w:b/>
          <w:color w:val="4B4B4B"/>
          <w:sz w:val="32"/>
          <w:szCs w:val="32"/>
          <w:lang w:eastAsia="en-US"/>
        </w:rPr>
        <w:t>checkout</w:t>
      </w:r>
      <w:r w:rsidR="00856C26" w:rsidRPr="00942CAA">
        <w:rPr>
          <w:rFonts w:ascii="Vijaya" w:hAnsi="Vijaya" w:cs="Vijaya"/>
          <w:b/>
          <w:color w:val="4B4B4B"/>
          <w:sz w:val="32"/>
          <w:szCs w:val="32"/>
          <w:lang w:eastAsia="en-US"/>
        </w:rPr>
        <w:t xml:space="preserve"> reflecting accurate billing for clients on a daily </w:t>
      </w:r>
      <w:r w:rsidR="00181AE6" w:rsidRPr="00942CAA">
        <w:rPr>
          <w:rFonts w:ascii="Vijaya" w:hAnsi="Vijaya" w:cs="Vijaya"/>
          <w:b/>
          <w:color w:val="4B4B4B"/>
          <w:sz w:val="32"/>
          <w:szCs w:val="32"/>
          <w:lang w:eastAsia="en-US"/>
        </w:rPr>
        <w:t xml:space="preserve">basis. </w:t>
      </w:r>
    </w:p>
    <w:p w14:paraId="5694597B" w14:textId="7553C362" w:rsidR="004B1274" w:rsidRPr="00942CAA" w:rsidRDefault="00D83A88" w:rsidP="00BF7D4B">
      <w:pPr>
        <w:shd w:val="clear" w:color="auto" w:fill="FFFFFF"/>
        <w:suppressAutoHyphens w:val="0"/>
        <w:spacing w:before="100" w:beforeAutospacing="1" w:after="120"/>
        <w:ind w:left="90" w:hanging="180"/>
        <w:jc w:val="both"/>
        <w:rPr>
          <w:rFonts w:ascii="Vijaya" w:hAnsi="Vijaya" w:cs="Vijaya"/>
          <w:b/>
          <w:color w:val="4B4B4B"/>
          <w:sz w:val="32"/>
          <w:szCs w:val="32"/>
          <w:lang w:eastAsia="en-US"/>
        </w:rPr>
      </w:pPr>
      <w:r w:rsidRPr="00942CAA">
        <w:rPr>
          <w:rFonts w:ascii="Vijaya" w:hAnsi="Vijaya" w:cs="Vijaya"/>
          <w:b/>
          <w:color w:val="4B4B4B"/>
          <w:sz w:val="32"/>
          <w:szCs w:val="32"/>
          <w:lang w:eastAsia="en-US"/>
        </w:rPr>
        <w:t xml:space="preserve">   </w:t>
      </w:r>
      <w:r w:rsidR="00F72054">
        <w:rPr>
          <w:rFonts w:ascii="Vijaya" w:hAnsi="Vijaya" w:cs="Vijaya"/>
          <w:b/>
          <w:color w:val="4B4B4B"/>
          <w:sz w:val="32"/>
          <w:szCs w:val="32"/>
          <w:lang w:eastAsia="en-US"/>
        </w:rPr>
        <w:t xml:space="preserve">  </w:t>
      </w:r>
      <w:r w:rsidR="00181AE6" w:rsidRPr="00942CAA">
        <w:rPr>
          <w:rFonts w:ascii="Vijaya" w:hAnsi="Vijaya" w:cs="Vijaya"/>
          <w:b/>
          <w:color w:val="4B4B4B"/>
          <w:sz w:val="32"/>
          <w:szCs w:val="32"/>
          <w:lang w:eastAsia="en-US"/>
        </w:rPr>
        <w:t>Provided</w:t>
      </w:r>
      <w:r w:rsidR="00856C26" w:rsidRPr="00942CAA">
        <w:rPr>
          <w:rFonts w:ascii="Vijaya" w:hAnsi="Vijaya" w:cs="Vijaya"/>
          <w:b/>
          <w:color w:val="4B4B4B"/>
          <w:sz w:val="32"/>
          <w:szCs w:val="32"/>
          <w:lang w:eastAsia="en-US"/>
        </w:rPr>
        <w:t xml:space="preserve"> prompt accurate information to the client representative on available resources related to rooms presently occupied and </w:t>
      </w:r>
      <w:r w:rsidR="004B1274" w:rsidRPr="00942CAA">
        <w:rPr>
          <w:rFonts w:ascii="Vijaya" w:hAnsi="Vijaya" w:cs="Vijaya"/>
          <w:b/>
          <w:color w:val="4B4B4B"/>
          <w:sz w:val="32"/>
          <w:szCs w:val="32"/>
          <w:lang w:eastAsia="en-US"/>
        </w:rPr>
        <w:t>reserved. Worked</w:t>
      </w:r>
      <w:r w:rsidR="00856C26" w:rsidRPr="00942CAA">
        <w:rPr>
          <w:rFonts w:ascii="Vijaya" w:hAnsi="Vijaya" w:cs="Vijaya"/>
          <w:b/>
          <w:color w:val="4B4B4B"/>
          <w:sz w:val="32"/>
          <w:szCs w:val="32"/>
          <w:lang w:eastAsia="en-US"/>
        </w:rPr>
        <w:t xml:space="preserve"> multiple contractors </w:t>
      </w:r>
      <w:r w:rsidR="00D24FA3" w:rsidRPr="00942CAA">
        <w:rPr>
          <w:rFonts w:ascii="Vijaya" w:hAnsi="Vijaya" w:cs="Vijaya"/>
          <w:b/>
          <w:color w:val="4B4B4B"/>
          <w:sz w:val="32"/>
          <w:szCs w:val="32"/>
          <w:lang w:eastAsia="en-US"/>
        </w:rPr>
        <w:t>simultaneously. Managed</w:t>
      </w:r>
      <w:r w:rsidR="00856C26" w:rsidRPr="00942CAA">
        <w:rPr>
          <w:rFonts w:ascii="Vijaya" w:hAnsi="Vijaya" w:cs="Vijaya"/>
          <w:b/>
          <w:color w:val="4B4B4B"/>
          <w:sz w:val="32"/>
          <w:szCs w:val="32"/>
          <w:lang w:eastAsia="en-US"/>
        </w:rPr>
        <w:t xml:space="preserve"> teams of 8-20+ in organizing and ensuring events run </w:t>
      </w:r>
      <w:r w:rsidR="00181AE6" w:rsidRPr="00942CAA">
        <w:rPr>
          <w:rFonts w:ascii="Vijaya" w:hAnsi="Vijaya" w:cs="Vijaya"/>
          <w:b/>
          <w:color w:val="4B4B4B"/>
          <w:sz w:val="32"/>
          <w:szCs w:val="32"/>
          <w:lang w:eastAsia="en-US"/>
        </w:rPr>
        <w:t>smoothly. Hosted</w:t>
      </w:r>
      <w:r w:rsidR="00856C26" w:rsidRPr="00942CAA">
        <w:rPr>
          <w:rFonts w:ascii="Vijaya" w:hAnsi="Vijaya" w:cs="Vijaya"/>
          <w:b/>
          <w:color w:val="4B4B4B"/>
          <w:sz w:val="32"/>
          <w:szCs w:val="32"/>
          <w:lang w:eastAsia="en-US"/>
        </w:rPr>
        <w:t xml:space="preserve"> me</w:t>
      </w:r>
      <w:r w:rsidR="00181AE6" w:rsidRPr="00942CAA">
        <w:rPr>
          <w:rFonts w:ascii="Vijaya" w:hAnsi="Vijaya" w:cs="Vijaya"/>
          <w:b/>
          <w:color w:val="4B4B4B"/>
          <w:sz w:val="32"/>
          <w:szCs w:val="32"/>
          <w:lang w:eastAsia="en-US"/>
        </w:rPr>
        <w:t>etings between camp staff</w:t>
      </w:r>
      <w:r w:rsidR="00856C26" w:rsidRPr="00942CAA">
        <w:rPr>
          <w:rFonts w:ascii="Vijaya" w:hAnsi="Vijaya" w:cs="Vijaya"/>
          <w:b/>
          <w:color w:val="4B4B4B"/>
          <w:sz w:val="32"/>
          <w:szCs w:val="32"/>
          <w:lang w:eastAsia="en-US"/>
        </w:rPr>
        <w:t xml:space="preserve"> and instructional </w:t>
      </w:r>
      <w:r w:rsidR="00D24FA3" w:rsidRPr="00942CAA">
        <w:rPr>
          <w:rFonts w:ascii="Vijaya" w:hAnsi="Vijaya" w:cs="Vijaya"/>
          <w:b/>
          <w:color w:val="4B4B4B"/>
          <w:sz w:val="32"/>
          <w:szCs w:val="32"/>
          <w:lang w:eastAsia="en-US"/>
        </w:rPr>
        <w:t>staff. Responsible</w:t>
      </w:r>
      <w:r w:rsidR="00856C26" w:rsidRPr="00942CAA">
        <w:rPr>
          <w:rFonts w:ascii="Vijaya" w:hAnsi="Vijaya" w:cs="Vijaya"/>
          <w:b/>
          <w:color w:val="4B4B4B"/>
          <w:sz w:val="32"/>
          <w:szCs w:val="32"/>
          <w:lang w:eastAsia="en-US"/>
        </w:rPr>
        <w:t xml:space="preserve"> for 150-600+ campers and ensuring their safety and </w:t>
      </w:r>
      <w:r w:rsidR="00D24FA3" w:rsidRPr="00942CAA">
        <w:rPr>
          <w:rFonts w:ascii="Vijaya" w:hAnsi="Vijaya" w:cs="Vijaya"/>
          <w:b/>
          <w:color w:val="4B4B4B"/>
          <w:sz w:val="32"/>
          <w:szCs w:val="32"/>
          <w:lang w:eastAsia="en-US"/>
        </w:rPr>
        <w:lastRenderedPageBreak/>
        <w:t>enjoyment. Maintained</w:t>
      </w:r>
      <w:r w:rsidR="00856C26" w:rsidRPr="00942CAA">
        <w:rPr>
          <w:rFonts w:ascii="Vijaya" w:hAnsi="Vijaya" w:cs="Vijaya"/>
          <w:b/>
          <w:color w:val="4B4B4B"/>
          <w:sz w:val="32"/>
          <w:szCs w:val="32"/>
          <w:lang w:eastAsia="en-US"/>
        </w:rPr>
        <w:t xml:space="preserve"> the organization of paperwork and processing of </w:t>
      </w:r>
      <w:r w:rsidR="00D24FA3" w:rsidRPr="00942CAA">
        <w:rPr>
          <w:rFonts w:ascii="Vijaya" w:hAnsi="Vijaya" w:cs="Vijaya"/>
          <w:b/>
          <w:color w:val="4B4B4B"/>
          <w:sz w:val="32"/>
          <w:szCs w:val="32"/>
          <w:lang w:eastAsia="en-US"/>
        </w:rPr>
        <w:t>payments. Adapted</w:t>
      </w:r>
      <w:r w:rsidR="00856C26" w:rsidRPr="00942CAA">
        <w:rPr>
          <w:rFonts w:ascii="Vijaya" w:hAnsi="Vijaya" w:cs="Vijaya"/>
          <w:b/>
          <w:color w:val="4B4B4B"/>
          <w:sz w:val="32"/>
          <w:szCs w:val="32"/>
          <w:lang w:eastAsia="en-US"/>
        </w:rPr>
        <w:t xml:space="preserve"> to changing environments with each event and every challenge that was </w:t>
      </w:r>
      <w:r w:rsidR="00D24FA3" w:rsidRPr="00942CAA">
        <w:rPr>
          <w:rFonts w:ascii="Vijaya" w:hAnsi="Vijaya" w:cs="Vijaya"/>
          <w:b/>
          <w:color w:val="4B4B4B"/>
          <w:sz w:val="32"/>
          <w:szCs w:val="32"/>
          <w:lang w:eastAsia="en-US"/>
        </w:rPr>
        <w:t xml:space="preserve">presented. </w:t>
      </w:r>
    </w:p>
    <w:p w14:paraId="14399848" w14:textId="065C8EE5" w:rsidR="00BA244D" w:rsidRPr="00942CAA" w:rsidRDefault="004B1274" w:rsidP="00BA244D">
      <w:pPr>
        <w:shd w:val="clear" w:color="auto" w:fill="FFFFFF"/>
        <w:suppressAutoHyphens w:val="0"/>
        <w:spacing w:before="100" w:beforeAutospacing="1" w:after="120"/>
        <w:ind w:left="90" w:hanging="180"/>
        <w:jc w:val="both"/>
        <w:rPr>
          <w:rFonts w:ascii="Vijaya" w:hAnsi="Vijaya" w:cs="Vijaya"/>
          <w:b/>
          <w:color w:val="4B4B4B"/>
          <w:sz w:val="32"/>
          <w:szCs w:val="32"/>
          <w:lang w:eastAsia="en-US"/>
        </w:rPr>
      </w:pPr>
      <w:r w:rsidRPr="00942CAA">
        <w:rPr>
          <w:rFonts w:ascii="Vijaya" w:hAnsi="Vijaya" w:cs="Vijaya"/>
          <w:b/>
          <w:color w:val="4B4B4B"/>
          <w:sz w:val="32"/>
          <w:szCs w:val="32"/>
          <w:lang w:eastAsia="en-US"/>
        </w:rPr>
        <w:t xml:space="preserve">   </w:t>
      </w:r>
      <w:r w:rsidR="00D24FA3" w:rsidRPr="00942CAA">
        <w:rPr>
          <w:rFonts w:ascii="Vijaya" w:hAnsi="Vijaya" w:cs="Vijaya"/>
          <w:b/>
          <w:color w:val="4B4B4B"/>
          <w:sz w:val="32"/>
          <w:szCs w:val="32"/>
          <w:lang w:eastAsia="en-US"/>
        </w:rPr>
        <w:t>Awarded</w:t>
      </w:r>
      <w:r w:rsidR="00856C26" w:rsidRPr="00942CAA">
        <w:rPr>
          <w:rFonts w:ascii="Vijaya" w:hAnsi="Vijaya" w:cs="Vijaya"/>
          <w:b/>
          <w:color w:val="4B4B4B"/>
          <w:sz w:val="32"/>
          <w:szCs w:val="32"/>
          <w:lang w:eastAsia="en-US"/>
        </w:rPr>
        <w:t xml:space="preserve"> and earned the chance to participate in a multitude of special </w:t>
      </w:r>
      <w:r w:rsidR="00D24FA3" w:rsidRPr="00942CAA">
        <w:rPr>
          <w:rFonts w:ascii="Vijaya" w:hAnsi="Vijaya" w:cs="Vijaya"/>
          <w:b/>
          <w:color w:val="4B4B4B"/>
          <w:sz w:val="32"/>
          <w:szCs w:val="32"/>
          <w:lang w:eastAsia="en-US"/>
        </w:rPr>
        <w:t>events. Supervised</w:t>
      </w:r>
      <w:r w:rsidR="00856C26" w:rsidRPr="00942CAA">
        <w:rPr>
          <w:rFonts w:ascii="Vijaya" w:hAnsi="Vijaya" w:cs="Vijaya"/>
          <w:b/>
          <w:color w:val="4B4B4B"/>
          <w:sz w:val="32"/>
          <w:szCs w:val="32"/>
          <w:lang w:eastAsia="en-US"/>
        </w:rPr>
        <w:t xml:space="preserve"> camp counselors with the direct help of the camp </w:t>
      </w:r>
      <w:r w:rsidRPr="00942CAA">
        <w:rPr>
          <w:rFonts w:ascii="Vijaya" w:hAnsi="Vijaya" w:cs="Vijaya"/>
          <w:b/>
          <w:color w:val="4B4B4B"/>
          <w:sz w:val="32"/>
          <w:szCs w:val="32"/>
          <w:lang w:eastAsia="en-US"/>
        </w:rPr>
        <w:t>coordinator. Observed</w:t>
      </w:r>
      <w:r w:rsidR="00BA244D" w:rsidRPr="00942CAA">
        <w:rPr>
          <w:rFonts w:ascii="Vijaya" w:hAnsi="Vijaya" w:cs="Vijaya"/>
          <w:b/>
          <w:color w:val="4B4B4B"/>
          <w:sz w:val="32"/>
          <w:szCs w:val="32"/>
          <w:lang w:eastAsia="en-US"/>
        </w:rPr>
        <w:t xml:space="preserve"> and monitored staff performance to ensure efficient operations and adherence to the facility's policies and </w:t>
      </w:r>
      <w:r w:rsidRPr="00942CAA">
        <w:rPr>
          <w:rFonts w:ascii="Vijaya" w:hAnsi="Vijaya" w:cs="Vijaya"/>
          <w:b/>
          <w:color w:val="4B4B4B"/>
          <w:sz w:val="32"/>
          <w:szCs w:val="32"/>
          <w:lang w:eastAsia="en-US"/>
        </w:rPr>
        <w:t>procedures. Collected</w:t>
      </w:r>
      <w:r w:rsidR="00BA244D" w:rsidRPr="00942CAA">
        <w:rPr>
          <w:rFonts w:ascii="Vijaya" w:hAnsi="Vijaya" w:cs="Vijaya"/>
          <w:b/>
          <w:color w:val="4B4B4B"/>
          <w:sz w:val="32"/>
          <w:szCs w:val="32"/>
          <w:lang w:eastAsia="en-US"/>
        </w:rPr>
        <w:t xml:space="preserve"> payments and record data pertaining to funds and </w:t>
      </w:r>
      <w:r w:rsidR="00D24FA3" w:rsidRPr="00942CAA">
        <w:rPr>
          <w:rFonts w:ascii="Vijaya" w:hAnsi="Vijaya" w:cs="Vijaya"/>
          <w:b/>
          <w:color w:val="4B4B4B"/>
          <w:sz w:val="32"/>
          <w:szCs w:val="32"/>
          <w:lang w:eastAsia="en-US"/>
        </w:rPr>
        <w:t>expenditures. Prepared</w:t>
      </w:r>
      <w:r w:rsidR="00BA244D" w:rsidRPr="00942CAA">
        <w:rPr>
          <w:rFonts w:ascii="Vijaya" w:hAnsi="Vijaya" w:cs="Vijaya"/>
          <w:b/>
          <w:color w:val="4B4B4B"/>
          <w:sz w:val="32"/>
          <w:szCs w:val="32"/>
          <w:lang w:eastAsia="en-US"/>
        </w:rPr>
        <w:t xml:space="preserve"> required paperwork pertaining to departmental </w:t>
      </w:r>
      <w:r w:rsidRPr="00942CAA">
        <w:rPr>
          <w:rFonts w:ascii="Vijaya" w:hAnsi="Vijaya" w:cs="Vijaya"/>
          <w:b/>
          <w:color w:val="4B4B4B"/>
          <w:sz w:val="32"/>
          <w:szCs w:val="32"/>
          <w:lang w:eastAsia="en-US"/>
        </w:rPr>
        <w:t>functions. Assigned</w:t>
      </w:r>
      <w:r w:rsidR="00BA244D" w:rsidRPr="00942CAA">
        <w:rPr>
          <w:rFonts w:ascii="Vijaya" w:hAnsi="Vijaya" w:cs="Vijaya"/>
          <w:b/>
          <w:color w:val="4B4B4B"/>
          <w:sz w:val="32"/>
          <w:szCs w:val="32"/>
          <w:lang w:eastAsia="en-US"/>
        </w:rPr>
        <w:t xml:space="preserve"> duties to workers, and schedule </w:t>
      </w:r>
      <w:r w:rsidR="00D24FA3" w:rsidRPr="00942CAA">
        <w:rPr>
          <w:rFonts w:ascii="Vijaya" w:hAnsi="Vijaya" w:cs="Vijaya"/>
          <w:b/>
          <w:color w:val="4B4B4B"/>
          <w:sz w:val="32"/>
          <w:szCs w:val="32"/>
          <w:lang w:eastAsia="en-US"/>
        </w:rPr>
        <w:t>shifts. Received</w:t>
      </w:r>
      <w:r w:rsidR="00BA244D" w:rsidRPr="00942CAA">
        <w:rPr>
          <w:rFonts w:ascii="Vijaya" w:hAnsi="Vijaya" w:cs="Vijaya"/>
          <w:b/>
          <w:color w:val="4B4B4B"/>
          <w:sz w:val="32"/>
          <w:szCs w:val="32"/>
          <w:lang w:eastAsia="en-US"/>
        </w:rPr>
        <w:t xml:space="preserve"> and processed advance registration payments, mail letters of confirmation, or return checks when registrations cannot be </w:t>
      </w:r>
      <w:r w:rsidRPr="00942CAA">
        <w:rPr>
          <w:rFonts w:ascii="Vijaya" w:hAnsi="Vijaya" w:cs="Vijaya"/>
          <w:b/>
          <w:color w:val="4B4B4B"/>
          <w:sz w:val="32"/>
          <w:szCs w:val="32"/>
          <w:lang w:eastAsia="en-US"/>
        </w:rPr>
        <w:t>accepted.</w:t>
      </w:r>
    </w:p>
    <w:p w14:paraId="0093B869" w14:textId="13931F67" w:rsidR="00506F1C" w:rsidRPr="00A37784" w:rsidRDefault="00E97C61" w:rsidP="005D1044">
      <w:pPr>
        <w:spacing w:after="120"/>
        <w:rPr>
          <w:rFonts w:ascii="Vijaya" w:hAnsi="Vijaya" w:cs="Vijaya"/>
          <w:b/>
          <w:sz w:val="32"/>
          <w:szCs w:val="32"/>
        </w:rPr>
      </w:pPr>
      <w:r w:rsidRPr="00A37784">
        <w:rPr>
          <w:rFonts w:ascii="Vijaya" w:hAnsi="Vijaya" w:cs="Vijaya"/>
          <w:b/>
          <w:sz w:val="32"/>
          <w:szCs w:val="32"/>
          <w:highlight w:val="yellow"/>
        </w:rPr>
        <w:t xml:space="preserve">Asst Housekeeping cum </w:t>
      </w:r>
      <w:r w:rsidR="00716D4F" w:rsidRPr="00A37784">
        <w:rPr>
          <w:rFonts w:ascii="Vijaya" w:hAnsi="Vijaya" w:cs="Vijaya"/>
          <w:b/>
          <w:sz w:val="32"/>
          <w:szCs w:val="32"/>
          <w:highlight w:val="yellow"/>
        </w:rPr>
        <w:t>catering superintendent</w:t>
      </w:r>
      <w:r w:rsidR="007F53F6" w:rsidRPr="00A37784">
        <w:rPr>
          <w:rFonts w:ascii="Vijaya" w:hAnsi="Vijaya" w:cs="Vijaya"/>
          <w:b/>
          <w:sz w:val="32"/>
          <w:szCs w:val="32"/>
        </w:rPr>
        <w:t xml:space="preserve"> </w:t>
      </w:r>
      <w:r w:rsidR="00F72054" w:rsidRPr="00A37784">
        <w:rPr>
          <w:rFonts w:ascii="Vijaya" w:hAnsi="Vijaya" w:cs="Vijaya"/>
          <w:b/>
          <w:sz w:val="32"/>
          <w:szCs w:val="32"/>
        </w:rPr>
        <w:t>- My</w:t>
      </w:r>
      <w:r w:rsidR="00E35BCD" w:rsidRPr="00A37784">
        <w:rPr>
          <w:rFonts w:ascii="Vijaya" w:hAnsi="Vijaya" w:cs="Vijaya"/>
          <w:b/>
          <w:sz w:val="32"/>
          <w:szCs w:val="32"/>
        </w:rPr>
        <w:t xml:space="preserve"> proudest ac</w:t>
      </w:r>
      <w:r w:rsidR="005D1044" w:rsidRPr="00A37784">
        <w:rPr>
          <w:rFonts w:ascii="Vijaya" w:hAnsi="Vijaya" w:cs="Vijaya"/>
          <w:b/>
          <w:sz w:val="32"/>
          <w:szCs w:val="32"/>
        </w:rPr>
        <w:t>hievements include</w:t>
      </w:r>
      <w:r w:rsidR="00E35BCD" w:rsidRPr="00A37784">
        <w:rPr>
          <w:rFonts w:ascii="Vijaya" w:hAnsi="Vijaya" w:cs="Vijaya"/>
          <w:b/>
          <w:sz w:val="32"/>
          <w:szCs w:val="32"/>
        </w:rPr>
        <w:t xml:space="preserve"> Implemented inventory processes and managed the work order process </w:t>
      </w:r>
      <w:r w:rsidR="00F147E3" w:rsidRPr="00A37784">
        <w:rPr>
          <w:rFonts w:ascii="Vijaya" w:hAnsi="Vijaya" w:cs="Vijaya"/>
          <w:b/>
          <w:sz w:val="32"/>
          <w:szCs w:val="32"/>
        </w:rPr>
        <w:t>to streamline operations</w:t>
      </w:r>
      <w:r w:rsidR="00E35BCD" w:rsidRPr="00A37784">
        <w:rPr>
          <w:rFonts w:ascii="Vijaya" w:hAnsi="Vijaya" w:cs="Vijaya"/>
          <w:b/>
          <w:sz w:val="32"/>
          <w:szCs w:val="32"/>
        </w:rPr>
        <w:t>, taking actio</w:t>
      </w:r>
      <w:r w:rsidR="007A5402" w:rsidRPr="00A37784">
        <w:rPr>
          <w:rFonts w:ascii="Vijaya" w:hAnsi="Vijaya" w:cs="Vijaya"/>
          <w:b/>
          <w:sz w:val="32"/>
          <w:szCs w:val="32"/>
        </w:rPr>
        <w:t>n to improve guest experience. m</w:t>
      </w:r>
      <w:r w:rsidR="00E35BCD" w:rsidRPr="00A37784">
        <w:rPr>
          <w:rFonts w:ascii="Vijaya" w:hAnsi="Vijaya" w:cs="Vijaya"/>
          <w:b/>
          <w:sz w:val="32"/>
          <w:szCs w:val="32"/>
        </w:rPr>
        <w:t>anaged budget and labor, operating expense forecasts, and staffing levels. Trained and developed staff, ensuring compliance and complet</w:t>
      </w:r>
      <w:r w:rsidR="005D1044" w:rsidRPr="00A37784">
        <w:rPr>
          <w:rFonts w:ascii="Vijaya" w:hAnsi="Vijaya" w:cs="Vijaya"/>
          <w:b/>
          <w:sz w:val="32"/>
          <w:szCs w:val="32"/>
        </w:rPr>
        <w:t xml:space="preserve">ion of performance </w:t>
      </w:r>
      <w:r w:rsidR="00B979C5" w:rsidRPr="00A37784">
        <w:rPr>
          <w:rFonts w:ascii="Vijaya" w:hAnsi="Vijaya" w:cs="Vijaya"/>
          <w:b/>
          <w:sz w:val="32"/>
          <w:szCs w:val="32"/>
        </w:rPr>
        <w:t>appraisals. Ensured</w:t>
      </w:r>
      <w:r w:rsidR="00E35BCD" w:rsidRPr="00A37784">
        <w:rPr>
          <w:rFonts w:ascii="Vijaya" w:hAnsi="Vijaya" w:cs="Vijaya"/>
          <w:b/>
          <w:sz w:val="32"/>
          <w:szCs w:val="32"/>
        </w:rPr>
        <w:t xml:space="preserve"> safety and compli</w:t>
      </w:r>
      <w:r w:rsidR="00F147E3" w:rsidRPr="00A37784">
        <w:rPr>
          <w:rFonts w:ascii="Vijaya" w:hAnsi="Vijaya" w:cs="Vijaya"/>
          <w:b/>
          <w:sz w:val="32"/>
          <w:szCs w:val="32"/>
        </w:rPr>
        <w:t>ance standards</w:t>
      </w:r>
      <w:r w:rsidR="00E35BCD" w:rsidRPr="00A37784">
        <w:rPr>
          <w:rFonts w:ascii="Vijaya" w:hAnsi="Vijaya" w:cs="Vijaya"/>
          <w:b/>
          <w:sz w:val="32"/>
          <w:szCs w:val="32"/>
        </w:rPr>
        <w:t>. • Led and mentored housekeeping staff to ensure cleanliness standards and operational efficiencies were met or exceeded resulting in improved guest satisfaction • Implemented and managed inventory processes to streamline operations resulting in a 15% reduction in supply costs • Revi</w:t>
      </w:r>
      <w:r w:rsidR="00F147E3" w:rsidRPr="00A37784">
        <w:rPr>
          <w:rFonts w:ascii="Vijaya" w:hAnsi="Vijaya" w:cs="Vijaya"/>
          <w:b/>
          <w:sz w:val="32"/>
          <w:szCs w:val="32"/>
        </w:rPr>
        <w:t>ewed and auctioned against</w:t>
      </w:r>
      <w:r w:rsidR="00E35BCD" w:rsidRPr="00A37784">
        <w:rPr>
          <w:rFonts w:ascii="Vijaya" w:hAnsi="Vijaya" w:cs="Vijaya"/>
          <w:b/>
          <w:sz w:val="32"/>
          <w:szCs w:val="32"/>
        </w:rPr>
        <w:t xml:space="preserve"> guest comments, resulting in a 10% increase in overall guest satisfaction • Managed budget and labor, operating expense forecasts and staffing levels resulting in a 5% reduction in operational costs • Trained and developed staff, ensuring compliance and timely completion of performance appraisals • Ensured safety and compliance standards were upheld and advanced through regular inspections and communication</w:t>
      </w:r>
    </w:p>
    <w:p w14:paraId="3E1634BD" w14:textId="77777777" w:rsidR="00A77DBB" w:rsidRPr="00A37784" w:rsidRDefault="00A77DBB">
      <w:pPr>
        <w:jc w:val="both"/>
        <w:rPr>
          <w:rFonts w:ascii="Vijaya" w:hAnsi="Vijaya" w:cs="Vijaya"/>
          <w:b/>
          <w:iCs/>
          <w:color w:val="4B4B4B"/>
          <w:sz w:val="32"/>
          <w:szCs w:val="32"/>
          <w:shd w:val="clear" w:color="auto" w:fill="FFFFFF"/>
        </w:rPr>
      </w:pPr>
      <w:r w:rsidRPr="00A37784">
        <w:rPr>
          <w:rFonts w:ascii="Vijaya" w:hAnsi="Vijaya" w:cs="Vijaya"/>
          <w:b/>
          <w:color w:val="333333"/>
          <w:sz w:val="32"/>
          <w:szCs w:val="32"/>
        </w:rPr>
        <w:t>.</w:t>
      </w:r>
    </w:p>
    <w:p w14:paraId="74F21106" w14:textId="77777777" w:rsidR="00CF2052" w:rsidRPr="00A37784" w:rsidRDefault="00CF2052" w:rsidP="007773F2">
      <w:pPr>
        <w:spacing w:after="120"/>
        <w:rPr>
          <w:rFonts w:ascii="Vijaya" w:hAnsi="Vijaya" w:cs="Vijaya"/>
          <w:b/>
          <w:sz w:val="32"/>
          <w:szCs w:val="32"/>
          <w:u w:val="single"/>
        </w:rPr>
      </w:pPr>
      <w:r w:rsidRPr="00A37784">
        <w:rPr>
          <w:rFonts w:ascii="Vijaya" w:hAnsi="Vijaya" w:cs="Vijaya"/>
          <w:b/>
          <w:sz w:val="32"/>
          <w:szCs w:val="32"/>
          <w:u w:val="single"/>
        </w:rPr>
        <w:t xml:space="preserve">Professional Profile </w:t>
      </w:r>
    </w:p>
    <w:p w14:paraId="3336B2F9" w14:textId="5C39EFE6" w:rsidR="00CF2052" w:rsidRPr="00A37784" w:rsidRDefault="00D14E24" w:rsidP="00374DAF">
      <w:pPr>
        <w:rPr>
          <w:rFonts w:ascii="Vijaya" w:hAnsi="Vijaya" w:cs="Vijaya"/>
          <w:b/>
          <w:sz w:val="32"/>
          <w:szCs w:val="32"/>
        </w:rPr>
      </w:pPr>
      <w:r w:rsidRPr="00A37784">
        <w:rPr>
          <w:rFonts w:ascii="Vijaya" w:hAnsi="Vijaya" w:cs="Vijaya"/>
          <w:b/>
          <w:sz w:val="32"/>
          <w:szCs w:val="32"/>
        </w:rPr>
        <w:t>Dependable and hardworking</w:t>
      </w:r>
      <w:r w:rsidR="006666DD">
        <w:rPr>
          <w:rFonts w:ascii="Vijaya" w:hAnsi="Vijaya" w:cs="Vijaya"/>
          <w:b/>
          <w:sz w:val="32"/>
          <w:szCs w:val="32"/>
        </w:rPr>
        <w:t xml:space="preserve"> </w:t>
      </w:r>
      <w:r w:rsidR="00374DAF">
        <w:rPr>
          <w:rFonts w:ascii="Vijaya" w:hAnsi="Vijaya" w:cs="Vijaya"/>
          <w:b/>
          <w:sz w:val="32"/>
          <w:szCs w:val="32"/>
        </w:rPr>
        <w:t xml:space="preserve">as </w:t>
      </w:r>
      <w:r w:rsidR="00374DAF">
        <w:rPr>
          <w:rFonts w:ascii="Vijaya" w:hAnsi="Vijaya" w:cs="Vijaya"/>
          <w:b/>
          <w:sz w:val="32"/>
          <w:szCs w:val="32"/>
          <w:highlight w:val="yellow"/>
        </w:rPr>
        <w:t>facility</w:t>
      </w:r>
      <w:r w:rsidR="00361D6C">
        <w:rPr>
          <w:rFonts w:ascii="Vijaya" w:hAnsi="Vijaya" w:cs="Vijaya"/>
          <w:b/>
          <w:sz w:val="32"/>
          <w:szCs w:val="32"/>
          <w:highlight w:val="yellow"/>
        </w:rPr>
        <w:t xml:space="preserve"> </w:t>
      </w:r>
      <w:r w:rsidR="00975F3C" w:rsidRPr="00975F3C">
        <w:rPr>
          <w:rFonts w:ascii="Vijaya" w:hAnsi="Vijaya" w:cs="Vijaya"/>
          <w:b/>
          <w:sz w:val="32"/>
          <w:szCs w:val="32"/>
          <w:highlight w:val="yellow"/>
        </w:rPr>
        <w:t>manager</w:t>
      </w:r>
      <w:r w:rsidR="0089577C" w:rsidRPr="00A37784">
        <w:rPr>
          <w:rFonts w:ascii="Vijaya" w:hAnsi="Vijaya" w:cs="Vijaya"/>
          <w:b/>
          <w:sz w:val="32"/>
          <w:szCs w:val="32"/>
        </w:rPr>
        <w:t xml:space="preserve"> over </w:t>
      </w:r>
      <w:r w:rsidR="00975F3C">
        <w:rPr>
          <w:rFonts w:ascii="Vijaya" w:hAnsi="Vijaya" w:cs="Vijaya"/>
          <w:b/>
          <w:sz w:val="32"/>
          <w:szCs w:val="32"/>
          <w:highlight w:val="yellow"/>
        </w:rPr>
        <w:t>0</w:t>
      </w:r>
      <w:r w:rsidR="003F0185">
        <w:rPr>
          <w:rFonts w:ascii="Vijaya" w:hAnsi="Vijaya" w:cs="Vijaya"/>
          <w:b/>
          <w:sz w:val="32"/>
          <w:szCs w:val="32"/>
          <w:highlight w:val="yellow"/>
        </w:rPr>
        <w:t>3</w:t>
      </w:r>
      <w:r w:rsidR="00CF2052" w:rsidRPr="00B4024E">
        <w:rPr>
          <w:rFonts w:ascii="Vijaya" w:hAnsi="Vijaya" w:cs="Vijaya"/>
          <w:b/>
          <w:sz w:val="32"/>
          <w:szCs w:val="32"/>
          <w:highlight w:val="yellow"/>
        </w:rPr>
        <w:t xml:space="preserve"> years</w:t>
      </w:r>
      <w:r w:rsidR="00CF2052" w:rsidRPr="00A37784">
        <w:rPr>
          <w:rFonts w:ascii="Vijaya" w:hAnsi="Vijaya" w:cs="Vijaya"/>
          <w:b/>
          <w:sz w:val="32"/>
          <w:szCs w:val="32"/>
          <w:highlight w:val="yellow"/>
        </w:rPr>
        <w:t>'</w:t>
      </w:r>
      <w:r w:rsidR="00CF2052" w:rsidRPr="00A37784">
        <w:rPr>
          <w:rFonts w:ascii="Vijaya" w:hAnsi="Vijaya" w:cs="Vijaya"/>
          <w:b/>
          <w:sz w:val="32"/>
          <w:szCs w:val="32"/>
        </w:rPr>
        <w:t xml:space="preserve"> experience</w:t>
      </w:r>
      <w:r w:rsidR="003F0185">
        <w:rPr>
          <w:rFonts w:ascii="Vijaya" w:hAnsi="Vijaya" w:cs="Vijaya"/>
          <w:b/>
          <w:sz w:val="32"/>
          <w:szCs w:val="32"/>
        </w:rPr>
        <w:t xml:space="preserve"> from Nov 2020 to till</w:t>
      </w:r>
      <w:r w:rsidR="00CF2052" w:rsidRPr="00A37784">
        <w:rPr>
          <w:rFonts w:ascii="Vijaya" w:hAnsi="Vijaya" w:cs="Vijaya"/>
          <w:b/>
          <w:sz w:val="32"/>
          <w:szCs w:val="32"/>
        </w:rPr>
        <w:t xml:space="preserve"> </w:t>
      </w:r>
      <w:r w:rsidR="003F0185">
        <w:rPr>
          <w:rFonts w:ascii="Vijaya" w:hAnsi="Vijaya" w:cs="Vijaya"/>
          <w:b/>
          <w:sz w:val="32"/>
          <w:szCs w:val="32"/>
        </w:rPr>
        <w:t xml:space="preserve">working </w:t>
      </w:r>
      <w:r w:rsidR="006666DD">
        <w:rPr>
          <w:rFonts w:ascii="Vijaya" w:hAnsi="Vijaya" w:cs="Vijaya"/>
          <w:b/>
          <w:sz w:val="32"/>
          <w:szCs w:val="32"/>
        </w:rPr>
        <w:t>under</w:t>
      </w:r>
      <w:r w:rsidR="006666DD" w:rsidRPr="00A37784">
        <w:rPr>
          <w:rFonts w:ascii="Vijaya" w:hAnsi="Vijaya" w:cs="Vijaya"/>
          <w:b/>
          <w:sz w:val="32"/>
          <w:szCs w:val="32"/>
        </w:rPr>
        <w:t xml:space="preserve"> (</w:t>
      </w:r>
      <w:r w:rsidR="00CF2052" w:rsidRPr="006666DD">
        <w:rPr>
          <w:rFonts w:ascii="Vijaya" w:hAnsi="Vijaya" w:cs="Vijaya"/>
          <w:b/>
          <w:sz w:val="32"/>
          <w:szCs w:val="32"/>
          <w:highlight w:val="yellow"/>
        </w:rPr>
        <w:t>RBM IN</w:t>
      </w:r>
      <w:r w:rsidR="006666DD" w:rsidRPr="006666DD">
        <w:rPr>
          <w:rFonts w:ascii="Vijaya" w:hAnsi="Vijaya" w:cs="Vijaya"/>
          <w:b/>
          <w:sz w:val="32"/>
          <w:szCs w:val="32"/>
          <w:highlight w:val="yellow"/>
        </w:rPr>
        <w:t>F</w:t>
      </w:r>
      <w:r w:rsidR="00CF2052" w:rsidRPr="006666DD">
        <w:rPr>
          <w:rFonts w:ascii="Vijaya" w:hAnsi="Vijaya" w:cs="Vijaya"/>
          <w:b/>
          <w:sz w:val="32"/>
          <w:szCs w:val="32"/>
          <w:highlight w:val="yellow"/>
        </w:rPr>
        <w:t>RA LTD</w:t>
      </w:r>
      <w:r w:rsidR="00CF2052" w:rsidRPr="00A37784">
        <w:rPr>
          <w:rFonts w:ascii="Vijaya" w:hAnsi="Vijaya" w:cs="Vijaya"/>
          <w:b/>
          <w:sz w:val="32"/>
          <w:szCs w:val="32"/>
        </w:rPr>
        <w:t xml:space="preserve">) </w:t>
      </w:r>
      <w:r w:rsidR="006666DD">
        <w:rPr>
          <w:rFonts w:ascii="Vijaya" w:hAnsi="Vijaya" w:cs="Vijaya"/>
          <w:b/>
          <w:sz w:val="32"/>
          <w:szCs w:val="32"/>
        </w:rPr>
        <w:t>Jamnagar,</w:t>
      </w:r>
      <w:r w:rsidR="006666DD" w:rsidRPr="00A37784">
        <w:rPr>
          <w:rFonts w:ascii="Vijaya" w:hAnsi="Vijaya" w:cs="Vijaya"/>
          <w:b/>
          <w:sz w:val="32"/>
          <w:szCs w:val="32"/>
        </w:rPr>
        <w:t xml:space="preserve"> Gujarat</w:t>
      </w:r>
      <w:r w:rsidR="006666DD">
        <w:rPr>
          <w:rFonts w:ascii="Vijaya" w:hAnsi="Vijaya" w:cs="Vijaya"/>
          <w:b/>
          <w:sz w:val="32"/>
          <w:szCs w:val="32"/>
        </w:rPr>
        <w:t xml:space="preserve"> to</w:t>
      </w:r>
      <w:r w:rsidR="00CF2052" w:rsidRPr="00A37784">
        <w:rPr>
          <w:rFonts w:ascii="Vijaya" w:hAnsi="Vijaya" w:cs="Vijaya"/>
          <w:b/>
          <w:sz w:val="32"/>
          <w:szCs w:val="32"/>
        </w:rPr>
        <w:t xml:space="preserve"> execute</w:t>
      </w:r>
      <w:r w:rsidR="00A71AFF" w:rsidRPr="00A37784">
        <w:rPr>
          <w:rFonts w:ascii="Vijaya" w:hAnsi="Vijaya" w:cs="Vijaya"/>
          <w:b/>
          <w:sz w:val="32"/>
          <w:szCs w:val="32"/>
        </w:rPr>
        <w:t xml:space="preserve"> </w:t>
      </w:r>
      <w:r w:rsidR="00374DAF">
        <w:rPr>
          <w:rFonts w:ascii="Vijaya" w:hAnsi="Vijaya" w:cs="Vijaya"/>
          <w:b/>
          <w:sz w:val="32"/>
          <w:szCs w:val="32"/>
        </w:rPr>
        <w:t>200</w:t>
      </w:r>
      <w:r w:rsidR="006666DD">
        <w:rPr>
          <w:rFonts w:ascii="Vijaya" w:hAnsi="Vijaya" w:cs="Vijaya"/>
          <w:b/>
          <w:sz w:val="32"/>
          <w:szCs w:val="32"/>
        </w:rPr>
        <w:t xml:space="preserve"> </w:t>
      </w:r>
      <w:proofErr w:type="spellStart"/>
      <w:r w:rsidR="00374DAF">
        <w:rPr>
          <w:rFonts w:ascii="Vijaya" w:hAnsi="Vijaya" w:cs="Vijaya"/>
          <w:b/>
          <w:sz w:val="32"/>
          <w:szCs w:val="32"/>
        </w:rPr>
        <w:t>nos</w:t>
      </w:r>
      <w:proofErr w:type="spellEnd"/>
      <w:r w:rsidR="006666DD">
        <w:rPr>
          <w:rFonts w:ascii="Vijaya" w:hAnsi="Vijaya" w:cs="Vijaya"/>
          <w:b/>
          <w:sz w:val="32"/>
          <w:szCs w:val="32"/>
        </w:rPr>
        <w:t xml:space="preserve"> of </w:t>
      </w:r>
      <w:r w:rsidR="00A71AFF" w:rsidRPr="00A37784">
        <w:rPr>
          <w:rFonts w:ascii="Vijaya" w:hAnsi="Vijaya" w:cs="Vijaya"/>
          <w:b/>
          <w:sz w:val="32"/>
          <w:szCs w:val="32"/>
        </w:rPr>
        <w:t>relia</w:t>
      </w:r>
      <w:r w:rsidR="0089577C" w:rsidRPr="00A37784">
        <w:rPr>
          <w:rFonts w:ascii="Vijaya" w:hAnsi="Vijaya" w:cs="Vijaya"/>
          <w:b/>
          <w:sz w:val="32"/>
          <w:szCs w:val="32"/>
        </w:rPr>
        <w:t>nce guest house</w:t>
      </w:r>
      <w:r w:rsidR="00CF2052" w:rsidRPr="00A37784">
        <w:rPr>
          <w:rFonts w:ascii="Vijaya" w:hAnsi="Vijaya" w:cs="Vijaya"/>
          <w:b/>
          <w:sz w:val="32"/>
          <w:szCs w:val="32"/>
        </w:rPr>
        <w:t xml:space="preserve"> and </w:t>
      </w:r>
      <w:r w:rsidR="00356BEF" w:rsidRPr="00A37784">
        <w:rPr>
          <w:rFonts w:ascii="Vijaya" w:hAnsi="Vijaya" w:cs="Vijaya"/>
          <w:b/>
          <w:sz w:val="32"/>
          <w:szCs w:val="32"/>
        </w:rPr>
        <w:t>camp, common</w:t>
      </w:r>
      <w:r w:rsidR="00CF2052" w:rsidRPr="00A37784">
        <w:rPr>
          <w:rFonts w:ascii="Vijaya" w:hAnsi="Vijaya" w:cs="Vijaya"/>
          <w:b/>
          <w:sz w:val="32"/>
          <w:szCs w:val="32"/>
        </w:rPr>
        <w:t xml:space="preserve"> areas, creating a welcoming atmosphere and exceeding guest and hotel expectations. Extensive experience of vacuuming, mopping, polishing, and maintaining the general u</w:t>
      </w:r>
      <w:r w:rsidR="0089577C" w:rsidRPr="00A37784">
        <w:rPr>
          <w:rFonts w:ascii="Vijaya" w:hAnsi="Vijaya" w:cs="Vijaya"/>
          <w:b/>
          <w:sz w:val="32"/>
          <w:szCs w:val="32"/>
        </w:rPr>
        <w:t>p-keep of all areas of the guest house</w:t>
      </w:r>
      <w:r w:rsidR="00CF2052" w:rsidRPr="00A37784">
        <w:rPr>
          <w:rFonts w:ascii="Vijaya" w:hAnsi="Vijaya" w:cs="Vijaya"/>
          <w:b/>
          <w:sz w:val="32"/>
          <w:szCs w:val="32"/>
        </w:rPr>
        <w:t xml:space="preserve">. Can be relied upon to maintain the highest standards of cleanliness while creating a pleasant, safe, and welcoming environment for guests. to deliver the best possible standards of cleanliness and hygiene, providing an efficient and comprehensive housekeeping service. </w:t>
      </w:r>
    </w:p>
    <w:p w14:paraId="45450EB8" w14:textId="77777777" w:rsidR="00374DAF" w:rsidRDefault="00374DAF" w:rsidP="00E97C61">
      <w:pPr>
        <w:spacing w:after="120"/>
        <w:rPr>
          <w:rFonts w:ascii="Vijaya" w:hAnsi="Vijaya" w:cs="Vijaya"/>
          <w:b/>
          <w:sz w:val="32"/>
          <w:szCs w:val="32"/>
        </w:rPr>
      </w:pPr>
    </w:p>
    <w:p w14:paraId="6733926A" w14:textId="125440C2" w:rsidR="0018133C" w:rsidRDefault="0018133C" w:rsidP="00E97C61">
      <w:pPr>
        <w:spacing w:after="120"/>
        <w:rPr>
          <w:rFonts w:ascii="Vijaya" w:hAnsi="Vijaya" w:cs="Vijaya"/>
          <w:b/>
          <w:sz w:val="32"/>
          <w:szCs w:val="32"/>
        </w:rPr>
      </w:pPr>
      <w:r w:rsidRPr="00A37784">
        <w:rPr>
          <w:rFonts w:ascii="Vijaya" w:hAnsi="Vijaya" w:cs="Vijaya"/>
          <w:b/>
          <w:sz w:val="32"/>
          <w:szCs w:val="32"/>
        </w:rPr>
        <w:t>Position:</w:t>
      </w:r>
      <w:r>
        <w:rPr>
          <w:rFonts w:ascii="Vijaya" w:hAnsi="Vijaya" w:cs="Vijaya"/>
          <w:b/>
          <w:sz w:val="32"/>
          <w:szCs w:val="32"/>
        </w:rPr>
        <w:t xml:space="preserve"> </w:t>
      </w:r>
      <w:r w:rsidR="00856625">
        <w:rPr>
          <w:rFonts w:ascii="Vijaya" w:hAnsi="Vijaya" w:cs="Vijaya"/>
          <w:b/>
          <w:sz w:val="32"/>
          <w:szCs w:val="32"/>
        </w:rPr>
        <w:t>worked as a</w:t>
      </w:r>
      <w:r w:rsidR="003F0185">
        <w:rPr>
          <w:rFonts w:ascii="Vijaya" w:hAnsi="Vijaya" w:cs="Vijaya"/>
          <w:b/>
          <w:sz w:val="32"/>
          <w:szCs w:val="32"/>
        </w:rPr>
        <w:t>n excellent</w:t>
      </w:r>
      <w:r w:rsidR="00856625">
        <w:rPr>
          <w:rFonts w:ascii="Vijaya" w:hAnsi="Vijaya" w:cs="Vijaya"/>
          <w:b/>
          <w:sz w:val="32"/>
          <w:szCs w:val="32"/>
        </w:rPr>
        <w:t xml:space="preserve"> </w:t>
      </w:r>
      <w:r w:rsidR="00856625" w:rsidRPr="00A37784">
        <w:rPr>
          <w:rFonts w:ascii="Vijaya" w:hAnsi="Vijaya" w:cs="Vijaya"/>
          <w:b/>
          <w:sz w:val="32"/>
          <w:szCs w:val="32"/>
        </w:rPr>
        <w:t>hardworking</w:t>
      </w:r>
      <w:r w:rsidR="00536232">
        <w:rPr>
          <w:rFonts w:ascii="Vijaya" w:hAnsi="Vijaya" w:cs="Vijaya"/>
          <w:b/>
          <w:sz w:val="32"/>
          <w:szCs w:val="32"/>
        </w:rPr>
        <w:t xml:space="preserve"> &amp; dynamic</w:t>
      </w:r>
      <w:r w:rsidR="00856625" w:rsidRPr="00A37784">
        <w:rPr>
          <w:rFonts w:ascii="Vijaya" w:hAnsi="Vijaya" w:cs="Vijaya"/>
          <w:b/>
          <w:sz w:val="32"/>
          <w:szCs w:val="32"/>
        </w:rPr>
        <w:t xml:space="preserve"> </w:t>
      </w:r>
      <w:r w:rsidR="001C50CE">
        <w:rPr>
          <w:rFonts w:ascii="Vijaya" w:hAnsi="Vijaya" w:cs="Vijaya"/>
          <w:b/>
          <w:sz w:val="32"/>
          <w:szCs w:val="32"/>
          <w:highlight w:val="yellow"/>
        </w:rPr>
        <w:t>floor</w:t>
      </w:r>
      <w:r w:rsidR="00856625" w:rsidRPr="00356922">
        <w:rPr>
          <w:rFonts w:ascii="Vijaya" w:hAnsi="Vijaya" w:cs="Vijaya"/>
          <w:b/>
          <w:sz w:val="32"/>
          <w:szCs w:val="32"/>
          <w:highlight w:val="yellow"/>
        </w:rPr>
        <w:t xml:space="preserve"> </w:t>
      </w:r>
      <w:r w:rsidR="00856625" w:rsidRPr="00975F3C">
        <w:rPr>
          <w:rFonts w:ascii="Vijaya" w:hAnsi="Vijaya" w:cs="Vijaya"/>
          <w:b/>
          <w:sz w:val="32"/>
          <w:szCs w:val="32"/>
          <w:highlight w:val="yellow"/>
        </w:rPr>
        <w:t>manager</w:t>
      </w:r>
      <w:r w:rsidR="00856625" w:rsidRPr="00A37784">
        <w:rPr>
          <w:rFonts w:ascii="Vijaya" w:hAnsi="Vijaya" w:cs="Vijaya"/>
          <w:b/>
          <w:sz w:val="32"/>
          <w:szCs w:val="32"/>
        </w:rPr>
        <w:t xml:space="preserve"> </w:t>
      </w:r>
      <w:r w:rsidR="003F0185">
        <w:rPr>
          <w:rFonts w:ascii="Vijaya" w:hAnsi="Vijaya" w:cs="Vijaya"/>
          <w:b/>
          <w:sz w:val="32"/>
          <w:szCs w:val="32"/>
        </w:rPr>
        <w:t xml:space="preserve">from Apr 2016 to Oct 2020 </w:t>
      </w:r>
      <w:r w:rsidR="00856625" w:rsidRPr="00A37784">
        <w:rPr>
          <w:rFonts w:ascii="Vijaya" w:hAnsi="Vijaya" w:cs="Vijaya"/>
          <w:b/>
          <w:sz w:val="32"/>
          <w:szCs w:val="32"/>
        </w:rPr>
        <w:t xml:space="preserve">over </w:t>
      </w:r>
      <w:r w:rsidR="00856625">
        <w:rPr>
          <w:rFonts w:ascii="Vijaya" w:hAnsi="Vijaya" w:cs="Vijaya"/>
          <w:b/>
          <w:sz w:val="32"/>
          <w:szCs w:val="32"/>
          <w:highlight w:val="yellow"/>
        </w:rPr>
        <w:t>4</w:t>
      </w:r>
      <w:r w:rsidR="00D664BA">
        <w:rPr>
          <w:rFonts w:ascii="Vijaya" w:hAnsi="Vijaya" w:cs="Vijaya"/>
          <w:b/>
          <w:sz w:val="32"/>
          <w:szCs w:val="32"/>
          <w:highlight w:val="yellow"/>
        </w:rPr>
        <w:t>.5</w:t>
      </w:r>
      <w:r w:rsidR="00856625" w:rsidRPr="00B4024E">
        <w:rPr>
          <w:rFonts w:ascii="Vijaya" w:hAnsi="Vijaya" w:cs="Vijaya"/>
          <w:b/>
          <w:sz w:val="32"/>
          <w:szCs w:val="32"/>
          <w:highlight w:val="yellow"/>
        </w:rPr>
        <w:t xml:space="preserve"> years</w:t>
      </w:r>
      <w:r w:rsidR="00856625" w:rsidRPr="00A37784">
        <w:rPr>
          <w:rFonts w:ascii="Vijaya" w:hAnsi="Vijaya" w:cs="Vijaya"/>
          <w:b/>
          <w:sz w:val="32"/>
          <w:szCs w:val="32"/>
          <w:highlight w:val="yellow"/>
        </w:rPr>
        <w:t>'</w:t>
      </w:r>
      <w:r w:rsidR="00856625" w:rsidRPr="00A37784">
        <w:rPr>
          <w:rFonts w:ascii="Vijaya" w:hAnsi="Vijaya" w:cs="Vijaya"/>
          <w:b/>
          <w:sz w:val="32"/>
          <w:szCs w:val="32"/>
        </w:rPr>
        <w:t xml:space="preserve"> experience (</w:t>
      </w:r>
      <w:r w:rsidR="00361D6C" w:rsidRPr="00374DAF">
        <w:rPr>
          <w:rFonts w:ascii="Vijaya" w:hAnsi="Vijaya" w:cs="Vijaya"/>
          <w:b/>
          <w:sz w:val="32"/>
          <w:szCs w:val="32"/>
          <w:highlight w:val="yellow"/>
        </w:rPr>
        <w:t>Krishna diagnostics cum healthcare</w:t>
      </w:r>
      <w:r w:rsidR="001C50CE" w:rsidRPr="00374DAF">
        <w:rPr>
          <w:rFonts w:ascii="Vijaya" w:hAnsi="Vijaya" w:cs="Vijaya"/>
          <w:b/>
          <w:sz w:val="32"/>
          <w:szCs w:val="32"/>
          <w:highlight w:val="yellow"/>
        </w:rPr>
        <w:t xml:space="preserve"> pvt ltd</w:t>
      </w:r>
      <w:r w:rsidR="00856625" w:rsidRPr="00A37784">
        <w:rPr>
          <w:rFonts w:ascii="Vijaya" w:hAnsi="Vijaya" w:cs="Vijaya"/>
          <w:b/>
          <w:sz w:val="32"/>
          <w:szCs w:val="32"/>
        </w:rPr>
        <w:t>)</w:t>
      </w:r>
      <w:r w:rsidR="001C50CE">
        <w:rPr>
          <w:rFonts w:ascii="Vijaya" w:hAnsi="Vijaya" w:cs="Vijaya"/>
          <w:b/>
          <w:sz w:val="32"/>
          <w:szCs w:val="32"/>
        </w:rPr>
        <w:t xml:space="preserve"> </w:t>
      </w:r>
      <w:r w:rsidR="00361D6C">
        <w:rPr>
          <w:rFonts w:ascii="Vijaya" w:hAnsi="Vijaya" w:cs="Vijaya"/>
          <w:b/>
          <w:sz w:val="32"/>
          <w:szCs w:val="32"/>
        </w:rPr>
        <w:t>Dhanbad</w:t>
      </w:r>
      <w:r w:rsidR="00EB76CD">
        <w:rPr>
          <w:rFonts w:ascii="Vijaya" w:hAnsi="Vijaya" w:cs="Vijaya"/>
          <w:b/>
          <w:sz w:val="32"/>
          <w:szCs w:val="32"/>
        </w:rPr>
        <w:t>,</w:t>
      </w:r>
      <w:r w:rsidR="00856625" w:rsidRPr="00A37784">
        <w:rPr>
          <w:rFonts w:ascii="Vijaya" w:hAnsi="Vijaya" w:cs="Vijaya"/>
          <w:b/>
          <w:sz w:val="32"/>
          <w:szCs w:val="32"/>
        </w:rPr>
        <w:t xml:space="preserve"> execute </w:t>
      </w:r>
      <w:r w:rsidR="001C50CE">
        <w:rPr>
          <w:rFonts w:ascii="Vijaya" w:hAnsi="Vijaya" w:cs="Vijaya"/>
          <w:b/>
          <w:sz w:val="32"/>
          <w:szCs w:val="32"/>
        </w:rPr>
        <w:t>200</w:t>
      </w:r>
      <w:r w:rsidR="00856625">
        <w:rPr>
          <w:rFonts w:ascii="Vijaya" w:hAnsi="Vijaya" w:cs="Vijaya"/>
          <w:b/>
          <w:sz w:val="32"/>
          <w:szCs w:val="32"/>
        </w:rPr>
        <w:t xml:space="preserve"> </w:t>
      </w:r>
      <w:r w:rsidR="001C50CE">
        <w:rPr>
          <w:rFonts w:ascii="Vijaya" w:hAnsi="Vijaya" w:cs="Vijaya"/>
          <w:b/>
          <w:sz w:val="32"/>
          <w:szCs w:val="32"/>
        </w:rPr>
        <w:t>bed</w:t>
      </w:r>
      <w:r w:rsidR="00D664BA">
        <w:rPr>
          <w:rFonts w:ascii="Vijaya" w:hAnsi="Vijaya" w:cs="Vijaya"/>
          <w:b/>
          <w:sz w:val="32"/>
          <w:szCs w:val="32"/>
        </w:rPr>
        <w:t xml:space="preserve"> rooms</w:t>
      </w:r>
      <w:r w:rsidR="00856625">
        <w:rPr>
          <w:rFonts w:ascii="Vijaya" w:hAnsi="Vijaya" w:cs="Vijaya"/>
          <w:b/>
          <w:sz w:val="32"/>
          <w:szCs w:val="32"/>
        </w:rPr>
        <w:t>,</w:t>
      </w:r>
      <w:r w:rsidR="00856625" w:rsidRPr="00A37784">
        <w:rPr>
          <w:rFonts w:ascii="Vijaya" w:hAnsi="Vijaya" w:cs="Vijaya"/>
          <w:b/>
          <w:sz w:val="32"/>
          <w:szCs w:val="32"/>
        </w:rPr>
        <w:t xml:space="preserve"> common areas, creating a welcoming atmosphere and exceeding </w:t>
      </w:r>
      <w:r w:rsidR="001C50CE">
        <w:rPr>
          <w:rFonts w:ascii="Vijaya" w:hAnsi="Vijaya" w:cs="Vijaya"/>
          <w:b/>
          <w:sz w:val="32"/>
          <w:szCs w:val="32"/>
        </w:rPr>
        <w:t>patient</w:t>
      </w:r>
      <w:r w:rsidR="001C50CE" w:rsidRPr="00A37784">
        <w:rPr>
          <w:rFonts w:ascii="Vijaya" w:hAnsi="Vijaya" w:cs="Vijaya"/>
          <w:b/>
          <w:sz w:val="32"/>
          <w:szCs w:val="32"/>
        </w:rPr>
        <w:t>.</w:t>
      </w:r>
      <w:r w:rsidR="00856625" w:rsidRPr="00A37784">
        <w:rPr>
          <w:rFonts w:ascii="Vijaya" w:hAnsi="Vijaya" w:cs="Vijaya"/>
          <w:b/>
          <w:sz w:val="32"/>
          <w:szCs w:val="32"/>
        </w:rPr>
        <w:t xml:space="preserve"> Extensive experience of vacuuming, mopping, polishing, and maintaining the general up-keep of all areas of the house. Can be relied upon to maintain the highest standards of cleanliness while creating a pleasant, safe and welcoming environment </w:t>
      </w:r>
    </w:p>
    <w:p w14:paraId="49A5C2A9" w14:textId="77777777" w:rsidR="00374DAF" w:rsidRDefault="00374DAF" w:rsidP="000F058A">
      <w:pPr>
        <w:spacing w:after="120"/>
        <w:rPr>
          <w:rFonts w:ascii="Vijaya" w:hAnsi="Vijaya" w:cs="Vijaya"/>
          <w:b/>
          <w:sz w:val="32"/>
          <w:szCs w:val="32"/>
        </w:rPr>
      </w:pPr>
    </w:p>
    <w:p w14:paraId="242DD05E" w14:textId="0552842F" w:rsidR="00856625" w:rsidRDefault="00DC1A86" w:rsidP="000F058A">
      <w:pPr>
        <w:spacing w:after="120"/>
        <w:rPr>
          <w:rFonts w:ascii="Vijaya" w:hAnsi="Vijaya" w:cs="Vijaya"/>
          <w:b/>
          <w:sz w:val="32"/>
          <w:szCs w:val="32"/>
        </w:rPr>
      </w:pPr>
      <w:r w:rsidRPr="00A37784">
        <w:rPr>
          <w:rFonts w:ascii="Vijaya" w:hAnsi="Vijaya" w:cs="Vijaya"/>
          <w:b/>
          <w:sz w:val="32"/>
          <w:szCs w:val="32"/>
        </w:rPr>
        <w:t xml:space="preserve">Position: </w:t>
      </w:r>
      <w:r w:rsidR="00975F3C">
        <w:rPr>
          <w:rFonts w:ascii="Vijaya" w:hAnsi="Vijaya" w:cs="Vijaya"/>
          <w:b/>
          <w:sz w:val="32"/>
          <w:szCs w:val="32"/>
        </w:rPr>
        <w:t xml:space="preserve">as a </w:t>
      </w:r>
      <w:r w:rsidR="0018133C" w:rsidRPr="00356922">
        <w:rPr>
          <w:rFonts w:ascii="Vijaya" w:hAnsi="Vijaya" w:cs="Vijaya"/>
          <w:b/>
          <w:sz w:val="32"/>
          <w:szCs w:val="32"/>
          <w:highlight w:val="yellow"/>
        </w:rPr>
        <w:t xml:space="preserve">catering cum </w:t>
      </w:r>
      <w:r w:rsidR="00716D4F">
        <w:rPr>
          <w:rFonts w:ascii="Vijaya" w:hAnsi="Vijaya" w:cs="Vijaya"/>
          <w:b/>
          <w:sz w:val="32"/>
          <w:szCs w:val="32"/>
          <w:highlight w:val="yellow"/>
        </w:rPr>
        <w:t>housekeeping</w:t>
      </w:r>
      <w:r w:rsidR="00975F3C" w:rsidRPr="00356922">
        <w:rPr>
          <w:rFonts w:ascii="Vijaya" w:hAnsi="Vijaya" w:cs="Vijaya"/>
          <w:b/>
          <w:sz w:val="32"/>
          <w:szCs w:val="32"/>
          <w:highlight w:val="yellow"/>
        </w:rPr>
        <w:t xml:space="preserve"> superintendent</w:t>
      </w:r>
      <w:r w:rsidR="00975F3C">
        <w:rPr>
          <w:rFonts w:ascii="Vijaya" w:hAnsi="Vijaya" w:cs="Vijaya"/>
          <w:b/>
          <w:sz w:val="32"/>
          <w:szCs w:val="32"/>
        </w:rPr>
        <w:t xml:space="preserve"> </w:t>
      </w:r>
      <w:r w:rsidR="003F0185">
        <w:rPr>
          <w:rFonts w:ascii="Vijaya" w:hAnsi="Vijaya" w:cs="Vijaya"/>
          <w:b/>
          <w:sz w:val="32"/>
          <w:szCs w:val="32"/>
        </w:rPr>
        <w:t>from Sep 2014 to Mar 2016 (</w:t>
      </w:r>
      <w:r w:rsidR="00975F3C" w:rsidRPr="001F337B">
        <w:rPr>
          <w:rFonts w:ascii="Vijaya" w:hAnsi="Vijaya" w:cs="Vijaya"/>
          <w:b/>
          <w:sz w:val="32"/>
          <w:szCs w:val="32"/>
          <w:highlight w:val="yellow"/>
        </w:rPr>
        <w:t>1</w:t>
      </w:r>
      <w:r w:rsidR="00975F3C">
        <w:rPr>
          <w:rFonts w:ascii="Vijaya" w:hAnsi="Vijaya" w:cs="Vijaya"/>
          <w:b/>
          <w:sz w:val="32"/>
          <w:szCs w:val="32"/>
          <w:highlight w:val="yellow"/>
        </w:rPr>
        <w:t>.5</w:t>
      </w:r>
      <w:r w:rsidR="00975F3C" w:rsidRPr="001F337B">
        <w:rPr>
          <w:rFonts w:ascii="Vijaya" w:hAnsi="Vijaya" w:cs="Vijaya"/>
          <w:b/>
          <w:sz w:val="32"/>
          <w:szCs w:val="32"/>
          <w:highlight w:val="yellow"/>
        </w:rPr>
        <w:t xml:space="preserve"> years</w:t>
      </w:r>
      <w:r w:rsidR="003F0185">
        <w:rPr>
          <w:rFonts w:ascii="Vijaya" w:hAnsi="Vijaya" w:cs="Vijaya"/>
          <w:b/>
          <w:sz w:val="32"/>
          <w:szCs w:val="32"/>
          <w:highlight w:val="yellow"/>
        </w:rPr>
        <w:t>)</w:t>
      </w:r>
      <w:r w:rsidR="00975F3C" w:rsidRPr="001F337B">
        <w:rPr>
          <w:rFonts w:ascii="Vijaya" w:hAnsi="Vijaya" w:cs="Vijaya"/>
          <w:b/>
          <w:sz w:val="32"/>
          <w:szCs w:val="32"/>
          <w:highlight w:val="yellow"/>
        </w:rPr>
        <w:t xml:space="preserve"> </w:t>
      </w:r>
      <w:r w:rsidR="00975F3C" w:rsidRPr="00975F3C">
        <w:rPr>
          <w:rFonts w:ascii="Vijaya" w:hAnsi="Vijaya" w:cs="Vijaya"/>
          <w:b/>
          <w:sz w:val="32"/>
          <w:szCs w:val="32"/>
        </w:rPr>
        <w:t xml:space="preserve">in the hospitality field </w:t>
      </w:r>
      <w:r w:rsidR="00856625" w:rsidRPr="00A37784">
        <w:rPr>
          <w:rFonts w:ascii="Vijaya" w:hAnsi="Vijaya" w:cs="Vijaya"/>
          <w:b/>
          <w:sz w:val="32"/>
          <w:szCs w:val="32"/>
        </w:rPr>
        <w:t>with</w:t>
      </w:r>
      <w:r w:rsidR="00975F3C" w:rsidRPr="00A37784">
        <w:rPr>
          <w:rFonts w:ascii="Vijaya" w:hAnsi="Vijaya" w:cs="Vijaya"/>
          <w:b/>
          <w:sz w:val="32"/>
          <w:szCs w:val="32"/>
        </w:rPr>
        <w:t xml:space="preserve"> a focus on ensuring operational efficiency and </w:t>
      </w:r>
      <w:r w:rsidR="0018133C">
        <w:rPr>
          <w:rFonts w:ascii="Vijaya" w:hAnsi="Vijaya" w:cs="Vijaya"/>
          <w:b/>
          <w:sz w:val="32"/>
          <w:szCs w:val="32"/>
        </w:rPr>
        <w:t xml:space="preserve">300 </w:t>
      </w:r>
      <w:proofErr w:type="spellStart"/>
      <w:r w:rsidR="00BF7D4B">
        <w:rPr>
          <w:rFonts w:ascii="Vijaya" w:hAnsi="Vijaya" w:cs="Vijaya"/>
          <w:b/>
          <w:sz w:val="32"/>
          <w:szCs w:val="32"/>
        </w:rPr>
        <w:t>nos</w:t>
      </w:r>
      <w:proofErr w:type="spellEnd"/>
      <w:r w:rsidR="0018133C">
        <w:rPr>
          <w:rFonts w:ascii="Vijaya" w:hAnsi="Vijaya" w:cs="Vijaya"/>
          <w:b/>
          <w:sz w:val="32"/>
          <w:szCs w:val="32"/>
        </w:rPr>
        <w:t xml:space="preserve"> of VIP </w:t>
      </w:r>
      <w:r w:rsidR="00D664BA" w:rsidRPr="00A37784">
        <w:rPr>
          <w:rFonts w:ascii="Vijaya" w:hAnsi="Vijaya" w:cs="Vijaya"/>
          <w:b/>
          <w:sz w:val="32"/>
          <w:szCs w:val="32"/>
        </w:rPr>
        <w:t>guest</w:t>
      </w:r>
      <w:r w:rsidR="00D664BA">
        <w:rPr>
          <w:rFonts w:ascii="Vijaya" w:hAnsi="Vijaya" w:cs="Vijaya"/>
          <w:b/>
          <w:sz w:val="32"/>
          <w:szCs w:val="32"/>
        </w:rPr>
        <w:t>s’</w:t>
      </w:r>
      <w:r w:rsidR="00856625">
        <w:rPr>
          <w:rFonts w:ascii="Vijaya" w:hAnsi="Vijaya" w:cs="Vijaya"/>
          <w:b/>
          <w:sz w:val="32"/>
          <w:szCs w:val="32"/>
        </w:rPr>
        <w:t xml:space="preserve"> </w:t>
      </w:r>
      <w:r w:rsidR="00975F3C" w:rsidRPr="00A37784">
        <w:rPr>
          <w:rFonts w:ascii="Vijaya" w:hAnsi="Vijaya" w:cs="Vijaya"/>
          <w:b/>
          <w:sz w:val="32"/>
          <w:szCs w:val="32"/>
        </w:rPr>
        <w:t xml:space="preserve">satisfaction. Motivated by the opportunity to bring joy to families at Great </w:t>
      </w:r>
      <w:r w:rsidR="00975F3C" w:rsidRPr="00A37784">
        <w:rPr>
          <w:rFonts w:ascii="Vijaya" w:hAnsi="Vijaya" w:cs="Vijaya"/>
          <w:b/>
          <w:sz w:val="32"/>
          <w:szCs w:val="32"/>
          <w:highlight w:val="yellow"/>
        </w:rPr>
        <w:t xml:space="preserve">ASSEL EL HALOU </w:t>
      </w:r>
      <w:r w:rsidR="0018133C">
        <w:rPr>
          <w:rFonts w:ascii="Vijaya" w:hAnsi="Vijaya" w:cs="Vijaya"/>
          <w:b/>
          <w:sz w:val="32"/>
          <w:szCs w:val="32"/>
          <w:highlight w:val="yellow"/>
        </w:rPr>
        <w:t xml:space="preserve">Lebanese </w:t>
      </w:r>
      <w:r w:rsidR="00975F3C" w:rsidRPr="00A37784">
        <w:rPr>
          <w:rFonts w:ascii="Vijaya" w:hAnsi="Vijaya" w:cs="Vijaya"/>
          <w:b/>
          <w:sz w:val="32"/>
          <w:szCs w:val="32"/>
          <w:highlight w:val="yellow"/>
        </w:rPr>
        <w:t xml:space="preserve">hospitality group </w:t>
      </w:r>
      <w:r w:rsidR="00716D4F">
        <w:rPr>
          <w:rFonts w:ascii="Vijaya" w:hAnsi="Vijaya" w:cs="Vijaya"/>
          <w:b/>
          <w:sz w:val="32"/>
          <w:szCs w:val="32"/>
        </w:rPr>
        <w:t xml:space="preserve">suppling lunch and dinner to </w:t>
      </w:r>
      <w:r w:rsidR="00716D4F" w:rsidRPr="00716D4F">
        <w:rPr>
          <w:rFonts w:ascii="Vijaya" w:hAnsi="Vijaya" w:cs="Vijaya"/>
          <w:b/>
          <w:sz w:val="32"/>
          <w:szCs w:val="32"/>
          <w:highlight w:val="yellow"/>
        </w:rPr>
        <w:t>Jeddah hospitals</w:t>
      </w:r>
      <w:r w:rsidR="00716D4F">
        <w:rPr>
          <w:rFonts w:ascii="Vijaya" w:hAnsi="Vijaya" w:cs="Vijaya"/>
          <w:b/>
          <w:sz w:val="32"/>
          <w:szCs w:val="32"/>
        </w:rPr>
        <w:t xml:space="preserve"> through</w:t>
      </w:r>
      <w:r w:rsidR="00975F3C" w:rsidRPr="00A37784">
        <w:rPr>
          <w:rFonts w:ascii="Vijaya" w:hAnsi="Vijaya" w:cs="Vijaya"/>
          <w:b/>
          <w:sz w:val="32"/>
          <w:szCs w:val="32"/>
        </w:rPr>
        <w:t xml:space="preserve"> a worry-free and memorable stay training time by 20% and improving guest satisfaction scores by </w:t>
      </w:r>
      <w:r w:rsidR="00C9139B">
        <w:rPr>
          <w:rFonts w:ascii="Vijaya" w:hAnsi="Vijaya" w:cs="Vijaya"/>
          <w:b/>
          <w:sz w:val="32"/>
          <w:szCs w:val="32"/>
        </w:rPr>
        <w:t>50</w:t>
      </w:r>
      <w:r w:rsidR="00975F3C" w:rsidRPr="00A37784">
        <w:rPr>
          <w:rFonts w:ascii="Vijaya" w:hAnsi="Vijaya" w:cs="Vijaya"/>
          <w:b/>
          <w:sz w:val="32"/>
          <w:szCs w:val="32"/>
        </w:rPr>
        <w:t>%. Fluent in English and Arabic.</w:t>
      </w:r>
    </w:p>
    <w:p w14:paraId="78183B7F" w14:textId="77777777" w:rsidR="001C50CE" w:rsidRDefault="001C50CE" w:rsidP="00E73ECD">
      <w:pPr>
        <w:spacing w:after="120"/>
        <w:rPr>
          <w:rFonts w:ascii="Vijaya" w:hAnsi="Vijaya" w:cs="Vijaya"/>
          <w:b/>
          <w:sz w:val="32"/>
          <w:szCs w:val="32"/>
        </w:rPr>
      </w:pPr>
    </w:p>
    <w:p w14:paraId="3D45944A" w14:textId="77777777" w:rsidR="00374DAF" w:rsidRDefault="00374DAF" w:rsidP="00E73ECD">
      <w:pPr>
        <w:spacing w:after="120"/>
        <w:rPr>
          <w:rFonts w:ascii="Vijaya" w:hAnsi="Vijaya" w:cs="Vijaya"/>
          <w:b/>
          <w:sz w:val="32"/>
          <w:szCs w:val="32"/>
        </w:rPr>
      </w:pPr>
    </w:p>
    <w:p w14:paraId="0CE8864A" w14:textId="1268104A" w:rsidR="00E73ECD" w:rsidRPr="00A37784" w:rsidRDefault="00E73ECD" w:rsidP="00E73ECD">
      <w:pPr>
        <w:spacing w:after="120"/>
        <w:rPr>
          <w:rFonts w:ascii="Vijaya" w:hAnsi="Vijaya" w:cs="Vijaya"/>
          <w:b/>
          <w:sz w:val="32"/>
          <w:szCs w:val="32"/>
        </w:rPr>
      </w:pPr>
      <w:r w:rsidRPr="00A37784">
        <w:rPr>
          <w:rFonts w:ascii="Vijaya" w:hAnsi="Vijaya" w:cs="Vijaya"/>
          <w:b/>
          <w:sz w:val="32"/>
          <w:szCs w:val="32"/>
        </w:rPr>
        <w:t xml:space="preserve">Position: </w:t>
      </w:r>
      <w:r>
        <w:rPr>
          <w:rFonts w:ascii="Vijaya" w:hAnsi="Vijaya" w:cs="Vijaya"/>
          <w:b/>
          <w:sz w:val="32"/>
          <w:szCs w:val="32"/>
        </w:rPr>
        <w:t xml:space="preserve">worked as a most young and energetic </w:t>
      </w:r>
      <w:r w:rsidR="001C50CE">
        <w:rPr>
          <w:rFonts w:ascii="Vijaya" w:hAnsi="Vijaya" w:cs="Vijaya"/>
          <w:b/>
          <w:sz w:val="32"/>
          <w:szCs w:val="32"/>
          <w:highlight w:val="yellow"/>
        </w:rPr>
        <w:t>housekeeping cum catering</w:t>
      </w:r>
      <w:r w:rsidRPr="00536232">
        <w:rPr>
          <w:rFonts w:ascii="Vijaya" w:hAnsi="Vijaya" w:cs="Vijaya"/>
          <w:b/>
          <w:sz w:val="32"/>
          <w:szCs w:val="32"/>
          <w:highlight w:val="yellow"/>
        </w:rPr>
        <w:t xml:space="preserve"> supervisor</w:t>
      </w:r>
      <w:r w:rsidRPr="00A37784">
        <w:rPr>
          <w:rFonts w:ascii="Vijaya" w:hAnsi="Vijaya" w:cs="Vijaya"/>
          <w:b/>
          <w:sz w:val="32"/>
          <w:szCs w:val="32"/>
        </w:rPr>
        <w:t xml:space="preserve"> over </w:t>
      </w:r>
      <w:r>
        <w:rPr>
          <w:rFonts w:ascii="Vijaya" w:hAnsi="Vijaya" w:cs="Vijaya"/>
          <w:b/>
          <w:sz w:val="32"/>
          <w:szCs w:val="32"/>
          <w:highlight w:val="yellow"/>
        </w:rPr>
        <w:t>0</w:t>
      </w:r>
      <w:r>
        <w:rPr>
          <w:rFonts w:ascii="Vijaya" w:hAnsi="Vijaya" w:cs="Vijaya"/>
          <w:b/>
          <w:sz w:val="32"/>
          <w:szCs w:val="32"/>
          <w:highlight w:val="yellow"/>
        </w:rPr>
        <w:t>6</w:t>
      </w:r>
      <w:r w:rsidRPr="00A37784">
        <w:rPr>
          <w:rFonts w:ascii="Vijaya" w:hAnsi="Vijaya" w:cs="Vijaya"/>
          <w:b/>
          <w:sz w:val="32"/>
          <w:szCs w:val="32"/>
          <w:highlight w:val="yellow"/>
        </w:rPr>
        <w:t xml:space="preserve"> y</w:t>
      </w:r>
      <w:r w:rsidRPr="00290E26">
        <w:rPr>
          <w:rFonts w:ascii="Vijaya" w:hAnsi="Vijaya" w:cs="Vijaya"/>
          <w:b/>
          <w:sz w:val="32"/>
          <w:szCs w:val="32"/>
          <w:highlight w:val="yellow"/>
        </w:rPr>
        <w:t>ears</w:t>
      </w:r>
      <w:r w:rsidRPr="00A37784">
        <w:rPr>
          <w:rFonts w:ascii="Vijaya" w:hAnsi="Vijaya" w:cs="Vijaya"/>
          <w:b/>
          <w:sz w:val="32"/>
          <w:szCs w:val="32"/>
        </w:rPr>
        <w:t>’ experience (</w:t>
      </w:r>
      <w:r>
        <w:rPr>
          <w:rFonts w:ascii="Vijaya" w:hAnsi="Vijaya" w:cs="Vijaya"/>
          <w:b/>
          <w:sz w:val="32"/>
          <w:szCs w:val="32"/>
        </w:rPr>
        <w:t xml:space="preserve">National </w:t>
      </w:r>
      <w:r w:rsidR="001C50CE">
        <w:rPr>
          <w:rFonts w:ascii="Vijaya" w:hAnsi="Vijaya" w:cs="Vijaya"/>
          <w:b/>
          <w:sz w:val="32"/>
          <w:szCs w:val="32"/>
        </w:rPr>
        <w:t>Neuroscience Centre</w:t>
      </w:r>
      <w:r>
        <w:rPr>
          <w:rFonts w:ascii="Vijaya" w:hAnsi="Vijaya" w:cs="Vijaya"/>
          <w:b/>
          <w:sz w:val="32"/>
          <w:szCs w:val="32"/>
        </w:rPr>
        <w:t xml:space="preserve">) </w:t>
      </w:r>
      <w:r>
        <w:rPr>
          <w:rFonts w:ascii="Vijaya" w:hAnsi="Vijaya" w:cs="Vijaya"/>
          <w:b/>
          <w:sz w:val="32"/>
          <w:szCs w:val="32"/>
        </w:rPr>
        <w:t>Kolkata</w:t>
      </w:r>
      <w:r>
        <w:rPr>
          <w:rFonts w:ascii="Vijaya" w:hAnsi="Vijaya" w:cs="Vijaya"/>
          <w:b/>
          <w:sz w:val="32"/>
          <w:szCs w:val="32"/>
        </w:rPr>
        <w:t xml:space="preserve"> (from Aug 200</w:t>
      </w:r>
      <w:r>
        <w:rPr>
          <w:rFonts w:ascii="Vijaya" w:hAnsi="Vijaya" w:cs="Vijaya"/>
          <w:b/>
          <w:sz w:val="32"/>
          <w:szCs w:val="32"/>
        </w:rPr>
        <w:t>8</w:t>
      </w:r>
      <w:r>
        <w:rPr>
          <w:rFonts w:ascii="Vijaya" w:hAnsi="Vijaya" w:cs="Vijaya"/>
          <w:b/>
          <w:sz w:val="32"/>
          <w:szCs w:val="32"/>
        </w:rPr>
        <w:t xml:space="preserve"> to July 20</w:t>
      </w:r>
      <w:r>
        <w:rPr>
          <w:rFonts w:ascii="Vijaya" w:hAnsi="Vijaya" w:cs="Vijaya"/>
          <w:b/>
          <w:sz w:val="32"/>
          <w:szCs w:val="32"/>
        </w:rPr>
        <w:t>14</w:t>
      </w:r>
      <w:r>
        <w:rPr>
          <w:rFonts w:ascii="Vijaya" w:hAnsi="Vijaya" w:cs="Vijaya"/>
          <w:b/>
          <w:sz w:val="32"/>
          <w:szCs w:val="32"/>
        </w:rPr>
        <w:t>)</w:t>
      </w:r>
    </w:p>
    <w:p w14:paraId="59602DC4" w14:textId="77777777" w:rsidR="001C50CE" w:rsidRDefault="001C50CE" w:rsidP="000F058A">
      <w:pPr>
        <w:spacing w:after="120"/>
        <w:rPr>
          <w:rFonts w:ascii="Vijaya" w:hAnsi="Vijaya" w:cs="Vijaya"/>
          <w:b/>
          <w:sz w:val="32"/>
          <w:szCs w:val="32"/>
        </w:rPr>
      </w:pPr>
    </w:p>
    <w:p w14:paraId="15F5A9C3" w14:textId="0AE39F3A" w:rsidR="00290E26" w:rsidRPr="00A37784" w:rsidRDefault="000F058A" w:rsidP="000F058A">
      <w:pPr>
        <w:spacing w:after="120"/>
        <w:rPr>
          <w:rFonts w:ascii="Vijaya" w:hAnsi="Vijaya" w:cs="Vijaya"/>
          <w:b/>
          <w:sz w:val="32"/>
          <w:szCs w:val="32"/>
        </w:rPr>
      </w:pPr>
      <w:r w:rsidRPr="00A37784">
        <w:rPr>
          <w:rFonts w:ascii="Vijaya" w:hAnsi="Vijaya" w:cs="Vijaya"/>
          <w:b/>
          <w:sz w:val="32"/>
          <w:szCs w:val="32"/>
        </w:rPr>
        <w:t xml:space="preserve">Position: </w:t>
      </w:r>
      <w:r w:rsidR="006D63E0">
        <w:rPr>
          <w:rFonts w:ascii="Vijaya" w:hAnsi="Vijaya" w:cs="Vijaya"/>
          <w:b/>
          <w:sz w:val="32"/>
          <w:szCs w:val="32"/>
        </w:rPr>
        <w:t xml:space="preserve">worked as a most young and energetic </w:t>
      </w:r>
      <w:r w:rsidR="00660DE6">
        <w:rPr>
          <w:rFonts w:ascii="Vijaya" w:hAnsi="Vijaya" w:cs="Vijaya"/>
          <w:b/>
          <w:sz w:val="32"/>
          <w:szCs w:val="32"/>
          <w:highlight w:val="yellow"/>
        </w:rPr>
        <w:t>Floor</w:t>
      </w:r>
      <w:r w:rsidR="00B4024E" w:rsidRPr="00536232">
        <w:rPr>
          <w:rFonts w:ascii="Vijaya" w:hAnsi="Vijaya" w:cs="Vijaya"/>
          <w:b/>
          <w:sz w:val="32"/>
          <w:szCs w:val="32"/>
          <w:highlight w:val="yellow"/>
        </w:rPr>
        <w:t xml:space="preserve"> supervisor</w:t>
      </w:r>
      <w:r w:rsidRPr="00A37784">
        <w:rPr>
          <w:rFonts w:ascii="Vijaya" w:hAnsi="Vijaya" w:cs="Vijaya"/>
          <w:b/>
          <w:sz w:val="32"/>
          <w:szCs w:val="32"/>
        </w:rPr>
        <w:t xml:space="preserve"> over </w:t>
      </w:r>
      <w:r w:rsidR="00660DE6">
        <w:rPr>
          <w:rFonts w:ascii="Vijaya" w:hAnsi="Vijaya" w:cs="Vijaya"/>
          <w:b/>
          <w:sz w:val="32"/>
          <w:szCs w:val="32"/>
          <w:highlight w:val="yellow"/>
        </w:rPr>
        <w:t>05</w:t>
      </w:r>
      <w:r w:rsidRPr="00A37784">
        <w:rPr>
          <w:rFonts w:ascii="Vijaya" w:hAnsi="Vijaya" w:cs="Vijaya"/>
          <w:b/>
          <w:sz w:val="32"/>
          <w:szCs w:val="32"/>
          <w:highlight w:val="yellow"/>
        </w:rPr>
        <w:t xml:space="preserve"> </w:t>
      </w:r>
      <w:r w:rsidR="00290E26" w:rsidRPr="00A37784">
        <w:rPr>
          <w:rFonts w:ascii="Vijaya" w:hAnsi="Vijaya" w:cs="Vijaya"/>
          <w:b/>
          <w:sz w:val="32"/>
          <w:szCs w:val="32"/>
          <w:highlight w:val="yellow"/>
        </w:rPr>
        <w:t>y</w:t>
      </w:r>
      <w:r w:rsidR="00290E26" w:rsidRPr="00290E26">
        <w:rPr>
          <w:rFonts w:ascii="Vijaya" w:hAnsi="Vijaya" w:cs="Vijaya"/>
          <w:b/>
          <w:sz w:val="32"/>
          <w:szCs w:val="32"/>
          <w:highlight w:val="yellow"/>
        </w:rPr>
        <w:t>ears</w:t>
      </w:r>
      <w:r w:rsidR="00290E26" w:rsidRPr="00A37784">
        <w:rPr>
          <w:rFonts w:ascii="Vijaya" w:hAnsi="Vijaya" w:cs="Vijaya"/>
          <w:b/>
          <w:sz w:val="32"/>
          <w:szCs w:val="32"/>
        </w:rPr>
        <w:t xml:space="preserve">’ </w:t>
      </w:r>
      <w:r w:rsidR="006D42FD" w:rsidRPr="00A37784">
        <w:rPr>
          <w:rFonts w:ascii="Vijaya" w:hAnsi="Vijaya" w:cs="Vijaya"/>
          <w:b/>
          <w:sz w:val="32"/>
          <w:szCs w:val="32"/>
        </w:rPr>
        <w:t>experience (</w:t>
      </w:r>
      <w:r w:rsidR="00E73ECD">
        <w:rPr>
          <w:rFonts w:ascii="Vijaya" w:hAnsi="Vijaya" w:cs="Vijaya"/>
          <w:b/>
          <w:sz w:val="32"/>
          <w:szCs w:val="32"/>
        </w:rPr>
        <w:t>Peerless hospital &amp; research center ltd</w:t>
      </w:r>
      <w:r w:rsidR="006D42FD">
        <w:rPr>
          <w:rFonts w:ascii="Vijaya" w:hAnsi="Vijaya" w:cs="Vijaya"/>
          <w:b/>
          <w:sz w:val="32"/>
          <w:szCs w:val="32"/>
        </w:rPr>
        <w:t xml:space="preserve">) </w:t>
      </w:r>
      <w:r w:rsidR="00E73ECD">
        <w:rPr>
          <w:rFonts w:ascii="Vijaya" w:hAnsi="Vijaya" w:cs="Vijaya"/>
          <w:b/>
          <w:sz w:val="32"/>
          <w:szCs w:val="32"/>
        </w:rPr>
        <w:t>Kolkata</w:t>
      </w:r>
      <w:r w:rsidR="006D42FD">
        <w:rPr>
          <w:rFonts w:ascii="Vijaya" w:hAnsi="Vijaya" w:cs="Vijaya"/>
          <w:b/>
          <w:sz w:val="32"/>
          <w:szCs w:val="32"/>
        </w:rPr>
        <w:t xml:space="preserve"> (</w:t>
      </w:r>
      <w:r w:rsidR="00290E26">
        <w:rPr>
          <w:rFonts w:ascii="Vijaya" w:hAnsi="Vijaya" w:cs="Vijaya"/>
          <w:b/>
          <w:sz w:val="32"/>
          <w:szCs w:val="32"/>
        </w:rPr>
        <w:t>from Aug 2003 to July 20</w:t>
      </w:r>
      <w:r w:rsidR="00660DE6">
        <w:rPr>
          <w:rFonts w:ascii="Vijaya" w:hAnsi="Vijaya" w:cs="Vijaya"/>
          <w:b/>
          <w:sz w:val="32"/>
          <w:szCs w:val="32"/>
        </w:rPr>
        <w:t>08</w:t>
      </w:r>
      <w:r w:rsidR="00290E26">
        <w:rPr>
          <w:rFonts w:ascii="Vijaya" w:hAnsi="Vijaya" w:cs="Vijaya"/>
          <w:b/>
          <w:sz w:val="32"/>
          <w:szCs w:val="32"/>
        </w:rPr>
        <w:t>)</w:t>
      </w:r>
    </w:p>
    <w:p w14:paraId="141867B7" w14:textId="77777777" w:rsidR="00F73995" w:rsidRPr="00A37784" w:rsidRDefault="00F73995" w:rsidP="00E97C61">
      <w:pPr>
        <w:spacing w:after="120"/>
        <w:rPr>
          <w:rFonts w:ascii="Vijaya" w:hAnsi="Vijaya" w:cs="Vijaya"/>
          <w:b/>
          <w:sz w:val="32"/>
          <w:szCs w:val="32"/>
          <w:u w:val="single"/>
        </w:rPr>
      </w:pPr>
    </w:p>
    <w:p w14:paraId="074F9141" w14:textId="2C38913D" w:rsidR="00DC1A86" w:rsidRPr="00A37784" w:rsidRDefault="00DC1A86" w:rsidP="00E97C61">
      <w:pPr>
        <w:spacing w:after="120"/>
        <w:rPr>
          <w:rFonts w:ascii="Vijaya" w:hAnsi="Vijaya" w:cs="Vijaya"/>
          <w:b/>
          <w:sz w:val="32"/>
          <w:szCs w:val="32"/>
          <w:u w:val="single"/>
        </w:rPr>
      </w:pPr>
      <w:r w:rsidRPr="00F014C3">
        <w:rPr>
          <w:rFonts w:ascii="Vijaya" w:hAnsi="Vijaya" w:cs="Vijaya"/>
          <w:b/>
          <w:sz w:val="32"/>
          <w:szCs w:val="32"/>
          <w:highlight w:val="yellow"/>
          <w:u w:val="single"/>
        </w:rPr>
        <w:t>Essential Duties &amp; Responsibilities</w:t>
      </w:r>
      <w:r w:rsidRPr="00A37784">
        <w:rPr>
          <w:rFonts w:ascii="Vijaya" w:hAnsi="Vijaya" w:cs="Vijaya"/>
          <w:b/>
          <w:sz w:val="32"/>
          <w:szCs w:val="32"/>
          <w:u w:val="single"/>
        </w:rPr>
        <w:t xml:space="preserve"> </w:t>
      </w:r>
    </w:p>
    <w:p w14:paraId="2A682533" w14:textId="77777777" w:rsidR="00C9139B" w:rsidRDefault="00C9139B" w:rsidP="00E97C61">
      <w:pPr>
        <w:spacing w:after="120"/>
        <w:rPr>
          <w:rFonts w:ascii="Vijaya" w:hAnsi="Vijaya" w:cs="Vijaya"/>
          <w:b/>
          <w:sz w:val="32"/>
          <w:szCs w:val="32"/>
        </w:rPr>
      </w:pPr>
    </w:p>
    <w:p w14:paraId="2F5BC169" w14:textId="2A3E12E8" w:rsidR="00A21F7A" w:rsidRPr="00C9139B" w:rsidRDefault="00A21F7A" w:rsidP="00E97C61">
      <w:pPr>
        <w:spacing w:after="120"/>
        <w:rPr>
          <w:rFonts w:ascii="Vijaya" w:hAnsi="Vijaya" w:cs="Vijaya"/>
          <w:b/>
          <w:bCs/>
          <w:sz w:val="32"/>
          <w:szCs w:val="32"/>
        </w:rPr>
      </w:pPr>
      <w:r w:rsidRPr="00C9139B">
        <w:rPr>
          <w:rFonts w:ascii="Vijaya" w:hAnsi="Vijaya" w:cs="Vijaya"/>
          <w:b/>
          <w:bCs/>
          <w:sz w:val="32"/>
          <w:szCs w:val="32"/>
        </w:rPr>
        <w:sym w:font="Symbol" w:char="F0B7"/>
      </w:r>
      <w:r w:rsidRPr="00C9139B">
        <w:rPr>
          <w:rFonts w:ascii="Vijaya" w:hAnsi="Vijaya" w:cs="Vijaya"/>
          <w:b/>
          <w:bCs/>
          <w:sz w:val="32"/>
          <w:szCs w:val="32"/>
        </w:rPr>
        <w:t xml:space="preserve"> Manage the daily activities of the </w:t>
      </w:r>
      <w:r w:rsidRPr="00C9139B">
        <w:rPr>
          <w:rFonts w:ascii="Vijaya" w:hAnsi="Vijaya" w:cs="Vijaya"/>
          <w:b/>
          <w:bCs/>
          <w:sz w:val="32"/>
          <w:szCs w:val="32"/>
        </w:rPr>
        <w:t>housekeeping</w:t>
      </w:r>
      <w:r w:rsidRPr="00C9139B">
        <w:rPr>
          <w:rFonts w:ascii="Vijaya" w:hAnsi="Vijaya" w:cs="Vijaya"/>
          <w:b/>
          <w:bCs/>
          <w:sz w:val="32"/>
          <w:szCs w:val="32"/>
        </w:rPr>
        <w:t xml:space="preserve"> department to include appropriate cleaning of all bedrooms, public areas and offices. </w:t>
      </w:r>
      <w:r w:rsidRPr="00C9139B">
        <w:rPr>
          <w:rFonts w:ascii="Vijaya" w:hAnsi="Vijaya" w:cs="Vijaya"/>
          <w:b/>
          <w:bCs/>
          <w:sz w:val="32"/>
          <w:szCs w:val="32"/>
        </w:rPr>
        <w:sym w:font="Symbol" w:char="F0B7"/>
      </w:r>
      <w:r w:rsidRPr="00C9139B">
        <w:rPr>
          <w:rFonts w:ascii="Vijaya" w:hAnsi="Vijaya" w:cs="Vijaya"/>
          <w:b/>
          <w:bCs/>
          <w:sz w:val="32"/>
          <w:szCs w:val="32"/>
        </w:rPr>
        <w:t xml:space="preserve"> Planning, </w:t>
      </w:r>
      <w:r w:rsidRPr="00C9139B">
        <w:rPr>
          <w:rFonts w:ascii="Vijaya" w:hAnsi="Vijaya" w:cs="Vijaya"/>
          <w:b/>
          <w:bCs/>
          <w:sz w:val="32"/>
          <w:szCs w:val="32"/>
        </w:rPr>
        <w:t>organizing</w:t>
      </w:r>
      <w:r w:rsidRPr="00C9139B">
        <w:rPr>
          <w:rFonts w:ascii="Vijaya" w:hAnsi="Vijaya" w:cs="Vijaya"/>
          <w:b/>
          <w:bCs/>
          <w:sz w:val="32"/>
          <w:szCs w:val="32"/>
        </w:rPr>
        <w:t xml:space="preserve"> and directing team members to ensure the highest degree of patient satisfaction and high standards of cleanliness across the hospital </w:t>
      </w:r>
      <w:r w:rsidRPr="00C9139B">
        <w:rPr>
          <w:rFonts w:ascii="Vijaya" w:hAnsi="Vijaya" w:cs="Vijaya"/>
          <w:b/>
          <w:bCs/>
          <w:sz w:val="32"/>
          <w:szCs w:val="32"/>
        </w:rPr>
        <w:sym w:font="Symbol" w:char="F0B7"/>
      </w:r>
      <w:r w:rsidRPr="00C9139B">
        <w:rPr>
          <w:rFonts w:ascii="Vijaya" w:hAnsi="Vijaya" w:cs="Vijaya"/>
          <w:b/>
          <w:bCs/>
          <w:sz w:val="32"/>
          <w:szCs w:val="32"/>
        </w:rPr>
        <w:t xml:space="preserve"> To monitor, check and maintain standards of cleanliness within all areas of the hospital on a daily basis. </w:t>
      </w:r>
      <w:r w:rsidRPr="00C9139B">
        <w:rPr>
          <w:rFonts w:ascii="Vijaya" w:hAnsi="Vijaya" w:cs="Vijaya"/>
          <w:b/>
          <w:bCs/>
          <w:sz w:val="32"/>
          <w:szCs w:val="32"/>
        </w:rPr>
        <w:sym w:font="Symbol" w:char="F0B7"/>
      </w:r>
      <w:r w:rsidRPr="00C9139B">
        <w:rPr>
          <w:rFonts w:ascii="Vijaya" w:hAnsi="Vijaya" w:cs="Vijaya"/>
          <w:b/>
          <w:bCs/>
          <w:sz w:val="32"/>
          <w:szCs w:val="32"/>
        </w:rPr>
        <w:t xml:space="preserve"> Daily supervision of all housekeeping staff at The Hospital </w:t>
      </w:r>
      <w:r w:rsidRPr="00C9139B">
        <w:rPr>
          <w:rFonts w:ascii="Vijaya" w:hAnsi="Vijaya" w:cs="Vijaya"/>
          <w:b/>
          <w:bCs/>
          <w:sz w:val="32"/>
          <w:szCs w:val="32"/>
        </w:rPr>
        <w:sym w:font="Symbol" w:char="F0B7"/>
      </w:r>
      <w:r w:rsidRPr="00C9139B">
        <w:rPr>
          <w:rFonts w:ascii="Vijaya" w:hAnsi="Vijaya" w:cs="Vijaya"/>
          <w:b/>
          <w:bCs/>
          <w:sz w:val="32"/>
          <w:szCs w:val="32"/>
        </w:rPr>
        <w:t xml:space="preserve"> Purchase, order and maintain housekeeping supplies and inventory. </w:t>
      </w:r>
      <w:r w:rsidRPr="00C9139B">
        <w:rPr>
          <w:rFonts w:ascii="Vijaya" w:hAnsi="Vijaya" w:cs="Vijaya"/>
          <w:b/>
          <w:bCs/>
          <w:sz w:val="32"/>
          <w:szCs w:val="32"/>
        </w:rPr>
        <w:sym w:font="Symbol" w:char="F0B7"/>
      </w:r>
      <w:r w:rsidRPr="00C9139B">
        <w:rPr>
          <w:rFonts w:ascii="Vijaya" w:hAnsi="Vijaya" w:cs="Vijaya"/>
          <w:b/>
          <w:bCs/>
          <w:sz w:val="32"/>
          <w:szCs w:val="32"/>
        </w:rPr>
        <w:t xml:space="preserve"> Recruit, schedule and train all new housekeeping staff members. </w:t>
      </w:r>
      <w:r w:rsidRPr="00C9139B">
        <w:rPr>
          <w:rFonts w:ascii="Vijaya" w:hAnsi="Vijaya" w:cs="Vijaya"/>
          <w:b/>
          <w:bCs/>
          <w:sz w:val="32"/>
          <w:szCs w:val="32"/>
        </w:rPr>
        <w:sym w:font="Symbol" w:char="F0B7"/>
      </w:r>
      <w:r w:rsidRPr="00C9139B">
        <w:rPr>
          <w:rFonts w:ascii="Vijaya" w:hAnsi="Vijaya" w:cs="Vijaya"/>
          <w:b/>
          <w:bCs/>
          <w:sz w:val="32"/>
          <w:szCs w:val="32"/>
        </w:rPr>
        <w:t xml:space="preserve"> To adhere to all meetings such as health and safety, infection prevention and control, monthly team meetings. </w:t>
      </w:r>
      <w:r w:rsidRPr="00C9139B">
        <w:rPr>
          <w:rFonts w:ascii="Vijaya" w:hAnsi="Vijaya" w:cs="Vijaya"/>
          <w:b/>
          <w:bCs/>
          <w:sz w:val="32"/>
          <w:szCs w:val="32"/>
        </w:rPr>
        <w:sym w:font="Symbol" w:char="F0B7"/>
      </w:r>
      <w:r w:rsidRPr="00C9139B">
        <w:rPr>
          <w:rFonts w:ascii="Vijaya" w:hAnsi="Vijaya" w:cs="Vijaya"/>
          <w:b/>
          <w:bCs/>
          <w:sz w:val="32"/>
          <w:szCs w:val="32"/>
        </w:rPr>
        <w:t xml:space="preserve"> Manage the housekeeping budget, control the holidays and staff schedule (EZLM) systems. </w:t>
      </w:r>
      <w:r w:rsidRPr="00C9139B">
        <w:rPr>
          <w:rFonts w:ascii="Vijaya" w:hAnsi="Vijaya" w:cs="Vijaya"/>
          <w:b/>
          <w:bCs/>
          <w:sz w:val="32"/>
          <w:szCs w:val="32"/>
        </w:rPr>
        <w:sym w:font="Symbol" w:char="F0B7"/>
      </w:r>
      <w:r w:rsidRPr="00C9139B">
        <w:rPr>
          <w:rFonts w:ascii="Vijaya" w:hAnsi="Vijaya" w:cs="Vijaya"/>
          <w:b/>
          <w:bCs/>
          <w:sz w:val="32"/>
          <w:szCs w:val="32"/>
        </w:rPr>
        <w:t xml:space="preserve"> Maintain a cost control system for supplies, linen and cleaning supplies for efficient operation of the hospital. </w:t>
      </w:r>
      <w:r w:rsidRPr="00C9139B">
        <w:rPr>
          <w:rFonts w:ascii="Vijaya" w:hAnsi="Vijaya" w:cs="Vijaya"/>
          <w:b/>
          <w:bCs/>
          <w:sz w:val="32"/>
          <w:szCs w:val="32"/>
        </w:rPr>
        <w:sym w:font="Symbol" w:char="F0B7"/>
      </w:r>
      <w:r w:rsidRPr="00C9139B">
        <w:rPr>
          <w:rFonts w:ascii="Vijaya" w:hAnsi="Vijaya" w:cs="Vijaya"/>
          <w:b/>
          <w:bCs/>
          <w:sz w:val="32"/>
          <w:szCs w:val="32"/>
        </w:rPr>
        <w:t xml:space="preserve"> To monitor and maintain good working relations with suppliers for linen, general and clinical waste, window cleaning, cleaning </w:t>
      </w:r>
      <w:r w:rsidRPr="00C9139B">
        <w:rPr>
          <w:rFonts w:ascii="Vijaya" w:hAnsi="Vijaya" w:cs="Vijaya"/>
          <w:b/>
          <w:bCs/>
          <w:sz w:val="32"/>
          <w:szCs w:val="32"/>
        </w:rPr>
        <w:t>products,</w:t>
      </w:r>
      <w:r w:rsidRPr="00C9139B">
        <w:rPr>
          <w:rFonts w:ascii="Vijaya" w:hAnsi="Vijaya" w:cs="Vijaya"/>
          <w:b/>
          <w:bCs/>
          <w:sz w:val="32"/>
          <w:szCs w:val="32"/>
        </w:rPr>
        <w:t xml:space="preserve"> outside company for deep cleaning </w:t>
      </w:r>
      <w:r w:rsidRPr="00C9139B">
        <w:rPr>
          <w:rFonts w:ascii="Vijaya" w:hAnsi="Vijaya" w:cs="Vijaya"/>
          <w:b/>
          <w:bCs/>
          <w:sz w:val="32"/>
          <w:szCs w:val="32"/>
        </w:rPr>
        <w:sym w:font="Symbol" w:char="F0B7"/>
      </w:r>
      <w:r w:rsidRPr="00C9139B">
        <w:rPr>
          <w:rFonts w:ascii="Vijaya" w:hAnsi="Vijaya" w:cs="Vijaya"/>
          <w:b/>
          <w:bCs/>
          <w:sz w:val="32"/>
          <w:szCs w:val="32"/>
        </w:rPr>
        <w:t xml:space="preserve"> Uphold the highest standards of cleanliness, safety, and conduct. </w:t>
      </w:r>
      <w:r w:rsidRPr="00C9139B">
        <w:rPr>
          <w:rFonts w:ascii="Vijaya" w:hAnsi="Vijaya" w:cs="Vijaya"/>
          <w:b/>
          <w:bCs/>
          <w:sz w:val="32"/>
          <w:szCs w:val="32"/>
        </w:rPr>
        <w:sym w:font="Symbol" w:char="F0B7"/>
      </w:r>
      <w:r w:rsidRPr="00C9139B">
        <w:rPr>
          <w:rFonts w:ascii="Vijaya" w:hAnsi="Vijaya" w:cs="Vijaya"/>
          <w:b/>
          <w:bCs/>
          <w:sz w:val="32"/>
          <w:szCs w:val="32"/>
        </w:rPr>
        <w:t xml:space="preserve"> Ensures the proper maintenance of all equipment; makes arrangements for repair and/or replacement of used and damaged equipment. </w:t>
      </w:r>
      <w:r w:rsidRPr="00C9139B">
        <w:rPr>
          <w:rFonts w:ascii="Vijaya" w:hAnsi="Vijaya" w:cs="Vijaya"/>
          <w:b/>
          <w:bCs/>
          <w:sz w:val="32"/>
          <w:szCs w:val="32"/>
        </w:rPr>
        <w:sym w:font="Symbol" w:char="F0B7"/>
      </w:r>
      <w:r w:rsidRPr="00C9139B">
        <w:rPr>
          <w:rFonts w:ascii="Vijaya" w:hAnsi="Vijaya" w:cs="Vijaya"/>
          <w:b/>
          <w:bCs/>
          <w:sz w:val="32"/>
          <w:szCs w:val="32"/>
        </w:rPr>
        <w:t xml:space="preserve"> To review and update the self-check cleaning sheets and to undertake all audits </w:t>
      </w:r>
      <w:r w:rsidRPr="00C9139B">
        <w:rPr>
          <w:rFonts w:ascii="Vijaya" w:hAnsi="Vijaya" w:cs="Vijaya"/>
          <w:b/>
          <w:bCs/>
          <w:sz w:val="32"/>
          <w:szCs w:val="32"/>
        </w:rPr>
        <w:sym w:font="Symbol" w:char="F0B7"/>
      </w:r>
      <w:r w:rsidRPr="00C9139B">
        <w:rPr>
          <w:rFonts w:ascii="Vijaya" w:hAnsi="Vijaya" w:cs="Vijaya"/>
          <w:b/>
          <w:bCs/>
          <w:sz w:val="32"/>
          <w:szCs w:val="32"/>
        </w:rPr>
        <w:t xml:space="preserve"> To report any maintenance problems observed either in patient’s bedrooms or around the hospital immediately to the Building Services Manager, making sure that all the bedrooms are in fully working order before being allocated to a patient </w:t>
      </w:r>
      <w:r w:rsidRPr="00C9139B">
        <w:rPr>
          <w:rFonts w:ascii="Vijaya" w:hAnsi="Vijaya" w:cs="Vijaya"/>
          <w:b/>
          <w:bCs/>
          <w:sz w:val="32"/>
          <w:szCs w:val="32"/>
        </w:rPr>
        <w:sym w:font="Symbol" w:char="F0B7"/>
      </w:r>
      <w:r w:rsidRPr="00C9139B">
        <w:rPr>
          <w:rFonts w:ascii="Vijaya" w:hAnsi="Vijaya" w:cs="Vijaya"/>
          <w:b/>
          <w:bCs/>
          <w:sz w:val="32"/>
          <w:szCs w:val="32"/>
        </w:rPr>
        <w:t xml:space="preserve"> To ensure that linen is at the standards required and that distribution within the hospital it is done correctly by the Linen-Keeper </w:t>
      </w:r>
      <w:r w:rsidRPr="00C9139B">
        <w:rPr>
          <w:rFonts w:ascii="Vijaya" w:hAnsi="Vijaya" w:cs="Vijaya"/>
          <w:b/>
          <w:bCs/>
          <w:sz w:val="32"/>
          <w:szCs w:val="32"/>
        </w:rPr>
        <w:sym w:font="Symbol" w:char="F0B7"/>
      </w:r>
      <w:r w:rsidRPr="00C9139B">
        <w:rPr>
          <w:rFonts w:ascii="Vijaya" w:hAnsi="Vijaya" w:cs="Vijaya"/>
          <w:b/>
          <w:bCs/>
          <w:sz w:val="32"/>
          <w:szCs w:val="32"/>
        </w:rPr>
        <w:t xml:space="preserve"> To maintain a professional and helpful attitude whilst on duty towards patients, consultants, visitors and colleagues. </w:t>
      </w:r>
      <w:r w:rsidRPr="00C9139B">
        <w:rPr>
          <w:rFonts w:ascii="Vijaya" w:hAnsi="Vijaya" w:cs="Vijaya"/>
          <w:b/>
          <w:bCs/>
          <w:sz w:val="32"/>
          <w:szCs w:val="32"/>
        </w:rPr>
        <w:sym w:font="Symbol" w:char="F0B7"/>
      </w:r>
      <w:r w:rsidRPr="00C9139B">
        <w:rPr>
          <w:rFonts w:ascii="Vijaya" w:hAnsi="Vijaya" w:cs="Vijaya"/>
          <w:b/>
          <w:bCs/>
          <w:sz w:val="32"/>
          <w:szCs w:val="32"/>
        </w:rPr>
        <w:t xml:space="preserve"> To liaise with all the other departments to ensure the smooth operation of the hospital </w:t>
      </w:r>
      <w:r w:rsidRPr="00C9139B">
        <w:rPr>
          <w:rFonts w:ascii="Vijaya" w:hAnsi="Vijaya" w:cs="Vijaya"/>
          <w:b/>
          <w:bCs/>
          <w:sz w:val="32"/>
          <w:szCs w:val="32"/>
        </w:rPr>
        <w:sym w:font="Symbol" w:char="F0B7"/>
      </w:r>
      <w:r w:rsidRPr="00C9139B">
        <w:rPr>
          <w:rFonts w:ascii="Vijaya" w:hAnsi="Vijaya" w:cs="Vijaya"/>
          <w:b/>
          <w:bCs/>
          <w:sz w:val="32"/>
          <w:szCs w:val="32"/>
        </w:rPr>
        <w:t xml:space="preserve"> To ensure that housekeeping staffs wear the correct uniform and name badges at all times whilst on duty. </w:t>
      </w:r>
      <w:r w:rsidRPr="00C9139B">
        <w:rPr>
          <w:rFonts w:ascii="Vijaya" w:hAnsi="Vijaya" w:cs="Vijaya"/>
          <w:b/>
          <w:bCs/>
          <w:sz w:val="32"/>
          <w:szCs w:val="32"/>
        </w:rPr>
        <w:sym w:font="Symbol" w:char="F0B7"/>
      </w:r>
      <w:r w:rsidRPr="00C9139B">
        <w:rPr>
          <w:rFonts w:ascii="Vijaya" w:hAnsi="Vijaya" w:cs="Vijaya"/>
          <w:b/>
          <w:bCs/>
          <w:sz w:val="32"/>
          <w:szCs w:val="32"/>
        </w:rPr>
        <w:t xml:space="preserve"> To assist when required with the cleaning of patient bedrooms. </w:t>
      </w:r>
      <w:r w:rsidRPr="00C9139B">
        <w:rPr>
          <w:rFonts w:ascii="Vijaya" w:hAnsi="Vijaya" w:cs="Vijaya"/>
          <w:b/>
          <w:bCs/>
          <w:sz w:val="32"/>
          <w:szCs w:val="32"/>
        </w:rPr>
        <w:sym w:font="Symbol" w:char="F0B7"/>
      </w:r>
      <w:r w:rsidRPr="00C9139B">
        <w:rPr>
          <w:rFonts w:ascii="Vijaya" w:hAnsi="Vijaya" w:cs="Vijaya"/>
          <w:b/>
          <w:bCs/>
          <w:sz w:val="32"/>
          <w:szCs w:val="32"/>
        </w:rPr>
        <w:t xml:space="preserve"> To manage all site waste disposal and collection including clinical and confidential waste </w:t>
      </w:r>
      <w:r w:rsidRPr="00C9139B">
        <w:rPr>
          <w:rFonts w:ascii="Vijaya" w:hAnsi="Vijaya" w:cs="Vijaya"/>
          <w:b/>
          <w:bCs/>
          <w:sz w:val="32"/>
          <w:szCs w:val="32"/>
        </w:rPr>
        <w:sym w:font="Symbol" w:char="F0B7"/>
      </w:r>
      <w:r w:rsidRPr="00C9139B">
        <w:rPr>
          <w:rFonts w:ascii="Vijaya" w:hAnsi="Vijaya" w:cs="Vijaya"/>
          <w:b/>
          <w:bCs/>
          <w:sz w:val="32"/>
          <w:szCs w:val="32"/>
        </w:rPr>
        <w:t xml:space="preserve"> To champion COSH for the department, including safe use and PPE for the team </w:t>
      </w:r>
      <w:r w:rsidRPr="00C9139B">
        <w:rPr>
          <w:rFonts w:ascii="Vijaya" w:hAnsi="Vijaya" w:cs="Vijaya"/>
          <w:b/>
          <w:bCs/>
          <w:sz w:val="32"/>
          <w:szCs w:val="32"/>
        </w:rPr>
        <w:sym w:font="Symbol" w:char="F0B7"/>
      </w:r>
      <w:r w:rsidRPr="00C9139B">
        <w:rPr>
          <w:rFonts w:ascii="Vijaya" w:hAnsi="Vijaya" w:cs="Vijaya"/>
          <w:b/>
          <w:bCs/>
          <w:sz w:val="32"/>
          <w:szCs w:val="32"/>
        </w:rPr>
        <w:t xml:space="preserve"> Any other duties commensurate with the grade and level of responsibility of this post, for which the post holder has the necessary experience and/or training</w:t>
      </w:r>
    </w:p>
    <w:p w14:paraId="1B8E1E00" w14:textId="77777777" w:rsidR="00A21F7A" w:rsidRDefault="00A21F7A" w:rsidP="00E97C61">
      <w:pPr>
        <w:spacing w:after="120"/>
        <w:rPr>
          <w:rFonts w:ascii="Vijaya" w:hAnsi="Vijaya" w:cs="Vijaya"/>
          <w:b/>
          <w:sz w:val="32"/>
          <w:szCs w:val="32"/>
        </w:rPr>
      </w:pPr>
    </w:p>
    <w:p w14:paraId="12841FD1" w14:textId="3621AEC2" w:rsidR="00DC1A86" w:rsidRPr="00A37784" w:rsidRDefault="00DC1A86" w:rsidP="00E97C61">
      <w:pPr>
        <w:spacing w:after="120"/>
        <w:rPr>
          <w:rFonts w:ascii="Vijaya" w:hAnsi="Vijaya" w:cs="Vijaya"/>
          <w:b/>
          <w:sz w:val="32"/>
          <w:szCs w:val="32"/>
        </w:rPr>
      </w:pPr>
      <w:r w:rsidRPr="00A37784">
        <w:rPr>
          <w:rFonts w:ascii="Vijaya" w:hAnsi="Vijaya" w:cs="Vijaya"/>
          <w:b/>
          <w:sz w:val="32"/>
          <w:szCs w:val="32"/>
        </w:rPr>
        <w:t xml:space="preserve">1. Attend or conduct pre- shift brief meeting at 8am daily. </w:t>
      </w:r>
    </w:p>
    <w:p w14:paraId="71C5470D" w14:textId="76BB9C8A" w:rsidR="00DC1A86" w:rsidRPr="00A37784" w:rsidRDefault="00DC1A86" w:rsidP="00E97C61">
      <w:pPr>
        <w:spacing w:after="120"/>
        <w:rPr>
          <w:rFonts w:ascii="Vijaya" w:hAnsi="Vijaya" w:cs="Vijaya"/>
          <w:b/>
          <w:sz w:val="32"/>
          <w:szCs w:val="32"/>
        </w:rPr>
      </w:pPr>
      <w:r w:rsidRPr="00A37784">
        <w:rPr>
          <w:rFonts w:ascii="Vijaya" w:hAnsi="Vijaya" w:cs="Vijaya"/>
          <w:b/>
          <w:sz w:val="32"/>
          <w:szCs w:val="32"/>
        </w:rPr>
        <w:t>2. Maintain clear and efficient communication and coordination with the From Off</w:t>
      </w:r>
      <w:r w:rsidR="009B7F21" w:rsidRPr="00A37784">
        <w:rPr>
          <w:rFonts w:ascii="Vijaya" w:hAnsi="Vijaya" w:cs="Vijaya"/>
          <w:b/>
          <w:sz w:val="32"/>
          <w:szCs w:val="32"/>
        </w:rPr>
        <w:t xml:space="preserve">ice and other </w:t>
      </w:r>
      <w:r w:rsidR="00856625" w:rsidRPr="00A37784">
        <w:rPr>
          <w:rFonts w:ascii="Vijaya" w:hAnsi="Vijaya" w:cs="Vijaya"/>
          <w:b/>
          <w:sz w:val="32"/>
          <w:szCs w:val="32"/>
        </w:rPr>
        <w:t>departments head</w:t>
      </w:r>
      <w:r w:rsidRPr="00A37784">
        <w:rPr>
          <w:rFonts w:ascii="Vijaya" w:hAnsi="Vijaya" w:cs="Vijaya"/>
          <w:b/>
          <w:sz w:val="32"/>
          <w:szCs w:val="32"/>
        </w:rPr>
        <w:t>.</w:t>
      </w:r>
    </w:p>
    <w:p w14:paraId="3843AB6B" w14:textId="77777777" w:rsidR="00DC1A86" w:rsidRPr="00A37784" w:rsidRDefault="00DC1A86" w:rsidP="00E97C61">
      <w:pPr>
        <w:spacing w:after="120"/>
        <w:rPr>
          <w:rFonts w:ascii="Vijaya" w:hAnsi="Vijaya" w:cs="Vijaya"/>
          <w:b/>
          <w:sz w:val="32"/>
          <w:szCs w:val="32"/>
        </w:rPr>
      </w:pPr>
      <w:r w:rsidRPr="00A37784">
        <w:rPr>
          <w:rFonts w:ascii="Vijaya" w:hAnsi="Vijaya" w:cs="Vijaya"/>
          <w:b/>
          <w:sz w:val="32"/>
          <w:szCs w:val="32"/>
        </w:rPr>
        <w:t xml:space="preserve">3. To attract, motivate and retain staff. Provide leadership support and is readily accessible to staff. </w:t>
      </w:r>
    </w:p>
    <w:p w14:paraId="1713FEB7" w14:textId="77777777" w:rsidR="00DC1A86" w:rsidRPr="00A37784" w:rsidRDefault="00DC1A86" w:rsidP="00E97C61">
      <w:pPr>
        <w:spacing w:after="120"/>
        <w:rPr>
          <w:rFonts w:ascii="Vijaya" w:hAnsi="Vijaya" w:cs="Vijaya"/>
          <w:b/>
          <w:sz w:val="32"/>
          <w:szCs w:val="32"/>
        </w:rPr>
      </w:pPr>
      <w:r w:rsidRPr="00A37784">
        <w:rPr>
          <w:rFonts w:ascii="Vijaya" w:hAnsi="Vijaya" w:cs="Vijaya"/>
          <w:b/>
          <w:sz w:val="32"/>
          <w:szCs w:val="32"/>
        </w:rPr>
        <w:lastRenderedPageBreak/>
        <w:t>4. Assist in interviewing. scheduling. training, development. empowerment. coaching and counseling of staff.</w:t>
      </w:r>
    </w:p>
    <w:p w14:paraId="751F79F6" w14:textId="77777777" w:rsidR="00DC1A86" w:rsidRPr="00A37784" w:rsidRDefault="00DC1A86" w:rsidP="00E97C61">
      <w:pPr>
        <w:spacing w:after="120"/>
        <w:rPr>
          <w:rFonts w:ascii="Vijaya" w:hAnsi="Vijaya" w:cs="Vijaya"/>
          <w:b/>
          <w:sz w:val="32"/>
          <w:szCs w:val="32"/>
        </w:rPr>
      </w:pPr>
      <w:r w:rsidRPr="00A37784">
        <w:rPr>
          <w:rFonts w:ascii="Vijaya" w:hAnsi="Vijaya" w:cs="Vijaya"/>
          <w:b/>
          <w:sz w:val="32"/>
          <w:szCs w:val="32"/>
        </w:rPr>
        <w:t xml:space="preserve">5. Conduct performance. salary reviews and progressive discipline. </w:t>
      </w:r>
    </w:p>
    <w:p w14:paraId="5396B725" w14:textId="5C09C740" w:rsidR="00DC1A86" w:rsidRPr="00A37784" w:rsidRDefault="00DC1A86" w:rsidP="00E97C61">
      <w:pPr>
        <w:spacing w:after="120"/>
        <w:rPr>
          <w:rFonts w:ascii="Vijaya" w:hAnsi="Vijaya" w:cs="Vijaya"/>
          <w:b/>
          <w:sz w:val="32"/>
          <w:szCs w:val="32"/>
        </w:rPr>
      </w:pPr>
      <w:r w:rsidRPr="00A37784">
        <w:rPr>
          <w:rFonts w:ascii="Vijaya" w:hAnsi="Vijaya" w:cs="Vijaya"/>
          <w:b/>
          <w:sz w:val="32"/>
          <w:szCs w:val="32"/>
        </w:rPr>
        <w:t xml:space="preserve">6. Train </w:t>
      </w:r>
      <w:r w:rsidR="00781BA8" w:rsidRPr="00A37784">
        <w:rPr>
          <w:rFonts w:ascii="Vijaya" w:hAnsi="Vijaya" w:cs="Vijaya"/>
          <w:b/>
          <w:sz w:val="32"/>
          <w:szCs w:val="32"/>
        </w:rPr>
        <w:t xml:space="preserve">staff by following </w:t>
      </w:r>
      <w:r w:rsidR="00856625" w:rsidRPr="00A37784">
        <w:rPr>
          <w:rFonts w:ascii="Vijaya" w:hAnsi="Vijaya" w:cs="Vijaya"/>
          <w:b/>
          <w:sz w:val="32"/>
          <w:szCs w:val="32"/>
        </w:rPr>
        <w:t>OSHA guidelines</w:t>
      </w:r>
      <w:r w:rsidRPr="00A37784">
        <w:rPr>
          <w:rFonts w:ascii="Vijaya" w:hAnsi="Vijaya" w:cs="Vijaya"/>
          <w:b/>
          <w:sz w:val="32"/>
          <w:szCs w:val="32"/>
        </w:rPr>
        <w:t xml:space="preserve"> for the safe handling of all housekeeping chemicals and equipment. </w:t>
      </w:r>
    </w:p>
    <w:p w14:paraId="57FCEC1E" w14:textId="77777777" w:rsidR="00DC1A86" w:rsidRPr="00A37784" w:rsidRDefault="00DC1A86" w:rsidP="00E97C61">
      <w:pPr>
        <w:spacing w:after="120"/>
        <w:rPr>
          <w:rFonts w:ascii="Vijaya" w:hAnsi="Vijaya" w:cs="Vijaya"/>
          <w:b/>
          <w:sz w:val="32"/>
          <w:szCs w:val="32"/>
        </w:rPr>
      </w:pPr>
      <w:r w:rsidRPr="00A37784">
        <w:rPr>
          <w:rFonts w:ascii="Vijaya" w:hAnsi="Vijaya" w:cs="Vijaya"/>
          <w:b/>
          <w:sz w:val="32"/>
          <w:szCs w:val="32"/>
        </w:rPr>
        <w:t>7. Review and monitor daily schedule to ensure enough coverage for that day</w:t>
      </w:r>
    </w:p>
    <w:p w14:paraId="1CFB2766" w14:textId="77777777" w:rsidR="00DC1A86" w:rsidRPr="00A37784" w:rsidRDefault="00DC1A86" w:rsidP="00E97C61">
      <w:pPr>
        <w:spacing w:after="120"/>
        <w:rPr>
          <w:rFonts w:ascii="Vijaya" w:hAnsi="Vijaya" w:cs="Vijaya"/>
          <w:b/>
          <w:sz w:val="32"/>
          <w:szCs w:val="32"/>
        </w:rPr>
      </w:pPr>
      <w:r w:rsidRPr="00A37784">
        <w:rPr>
          <w:rFonts w:ascii="Vijaya" w:hAnsi="Vijaya" w:cs="Vijaya"/>
          <w:b/>
          <w:sz w:val="32"/>
          <w:szCs w:val="32"/>
        </w:rPr>
        <w:t>8. Refer and follow up on maintenance/equipment issues with Engineering. Work closely with the House call Engineer for simple and quick repairs.</w:t>
      </w:r>
    </w:p>
    <w:p w14:paraId="6A232821" w14:textId="7A7A9E07" w:rsidR="00DC1A86" w:rsidRPr="00A37784" w:rsidRDefault="00DC1A86" w:rsidP="00E97C61">
      <w:pPr>
        <w:spacing w:after="120"/>
        <w:rPr>
          <w:rFonts w:ascii="Vijaya" w:hAnsi="Vijaya" w:cs="Vijaya"/>
          <w:b/>
          <w:sz w:val="32"/>
          <w:szCs w:val="32"/>
        </w:rPr>
      </w:pPr>
      <w:r w:rsidRPr="00A37784">
        <w:rPr>
          <w:rFonts w:ascii="Vijaya" w:hAnsi="Vijaya" w:cs="Vijaya"/>
          <w:b/>
          <w:sz w:val="32"/>
          <w:szCs w:val="32"/>
        </w:rPr>
        <w:t xml:space="preserve">9. Respond to and follow through on guest requests. concerns and problems to the guest's satisfaction. </w:t>
      </w:r>
    </w:p>
    <w:p w14:paraId="61C75D0B" w14:textId="77777777" w:rsidR="00DC1A86" w:rsidRPr="00A37784" w:rsidRDefault="00DC1A86" w:rsidP="00E97C61">
      <w:pPr>
        <w:spacing w:after="120"/>
        <w:rPr>
          <w:rFonts w:ascii="Vijaya" w:hAnsi="Vijaya" w:cs="Vijaya"/>
          <w:b/>
          <w:sz w:val="32"/>
          <w:szCs w:val="32"/>
        </w:rPr>
      </w:pPr>
      <w:r w:rsidRPr="00A37784">
        <w:rPr>
          <w:rFonts w:ascii="Vijaya" w:hAnsi="Vijaya" w:cs="Vijaya"/>
          <w:b/>
          <w:sz w:val="32"/>
          <w:szCs w:val="32"/>
        </w:rPr>
        <w:t xml:space="preserve">10. Delegate assignments and supervise all staff, House Attendants. Room Attendants, lobby Attendants. turndown Attendants, Linen Room Attendants and Office coordinators. </w:t>
      </w:r>
    </w:p>
    <w:p w14:paraId="095F1B94" w14:textId="77777777" w:rsidR="00BF7D4B" w:rsidRDefault="00DC1A86" w:rsidP="00BF7D4B">
      <w:pPr>
        <w:spacing w:after="120"/>
        <w:rPr>
          <w:rFonts w:ascii="Vijaya" w:hAnsi="Vijaya" w:cs="Vijaya"/>
          <w:b/>
          <w:sz w:val="32"/>
          <w:szCs w:val="32"/>
        </w:rPr>
      </w:pPr>
      <w:r w:rsidRPr="003E2D15">
        <w:rPr>
          <w:rFonts w:ascii="Vijaya" w:hAnsi="Vijaya" w:cs="Vijaya"/>
          <w:b/>
          <w:sz w:val="32"/>
          <w:szCs w:val="32"/>
        </w:rPr>
        <w:t>11. Oversee work of contracted labor e.g. night cleaners and make consultation regarding general</w:t>
      </w:r>
      <w:r w:rsidRPr="00A37784">
        <w:rPr>
          <w:rFonts w:ascii="Vijaya" w:hAnsi="Vijaya" w:cs="Vijaya"/>
          <w:b/>
          <w:sz w:val="32"/>
          <w:szCs w:val="32"/>
        </w:rPr>
        <w:t xml:space="preserve"> maintenance of public areas and Back of the House. </w:t>
      </w:r>
    </w:p>
    <w:p w14:paraId="19E475E2" w14:textId="77777777" w:rsidR="00BF7D4B" w:rsidRDefault="00BF7D4B" w:rsidP="00BF7D4B">
      <w:pPr>
        <w:spacing w:after="120"/>
        <w:rPr>
          <w:rFonts w:ascii="Vijaya" w:hAnsi="Vijaya" w:cs="Vijaya"/>
          <w:b/>
          <w:sz w:val="32"/>
          <w:szCs w:val="32"/>
        </w:rPr>
      </w:pPr>
      <w:r>
        <w:rPr>
          <w:rFonts w:ascii="Vijaya" w:hAnsi="Vijaya" w:cs="Vijaya"/>
          <w:b/>
          <w:bCs/>
          <w:color w:val="595959"/>
          <w:sz w:val="32"/>
          <w:szCs w:val="32"/>
          <w:lang w:val="en-IN" w:eastAsia="en-IN"/>
        </w:rPr>
        <w:t>12.</w:t>
      </w:r>
      <w:r w:rsidRPr="00BF7D4B">
        <w:rPr>
          <w:rFonts w:ascii="Vijaya" w:hAnsi="Vijaya" w:cs="Vijaya"/>
          <w:b/>
          <w:bCs/>
          <w:color w:val="595959"/>
          <w:sz w:val="32"/>
          <w:szCs w:val="32"/>
          <w:lang w:val="en-IN" w:eastAsia="en-IN"/>
        </w:rPr>
        <w:t>Train and supervise staff</w:t>
      </w:r>
      <w:r>
        <w:rPr>
          <w:rFonts w:ascii="Vijaya" w:hAnsi="Vijaya" w:cs="Vijaya"/>
          <w:b/>
          <w:bCs/>
          <w:color w:val="595959"/>
          <w:sz w:val="32"/>
          <w:szCs w:val="32"/>
          <w:lang w:val="en-IN" w:eastAsia="en-IN"/>
        </w:rPr>
        <w:t xml:space="preserve"> with </w:t>
      </w:r>
      <w:r w:rsidRPr="00BF7D4B">
        <w:rPr>
          <w:rFonts w:ascii="Vijaya" w:hAnsi="Vijaya" w:cs="Vijaya"/>
          <w:b/>
          <w:bCs/>
          <w:color w:val="595959"/>
          <w:sz w:val="32"/>
          <w:szCs w:val="32"/>
          <w:lang w:val="en-IN" w:eastAsia="en-IN"/>
        </w:rPr>
        <w:t>Ensure all food safety procedures are strictly adhered to according to sanitary regulations</w:t>
      </w:r>
    </w:p>
    <w:p w14:paraId="00F5AAEE" w14:textId="1F96049F" w:rsidR="00BF7D4B" w:rsidRPr="00453D29" w:rsidRDefault="00BF7D4B" w:rsidP="00BF7D4B">
      <w:pPr>
        <w:spacing w:after="120"/>
        <w:rPr>
          <w:rFonts w:ascii="Vijaya" w:hAnsi="Vijaya" w:cs="Vijaya"/>
          <w:b/>
          <w:bCs/>
          <w:sz w:val="32"/>
          <w:szCs w:val="32"/>
        </w:rPr>
      </w:pPr>
      <w:r>
        <w:rPr>
          <w:rFonts w:ascii="Vijaya" w:hAnsi="Vijaya" w:cs="Vijaya"/>
          <w:b/>
          <w:sz w:val="32"/>
          <w:szCs w:val="32"/>
        </w:rPr>
        <w:t>13.</w:t>
      </w:r>
      <w:r w:rsidRPr="00BF7D4B">
        <w:rPr>
          <w:rFonts w:ascii="Vijaya" w:hAnsi="Vijaya" w:cs="Vijaya"/>
          <w:b/>
          <w:bCs/>
          <w:color w:val="595959"/>
          <w:sz w:val="32"/>
          <w:szCs w:val="32"/>
          <w:lang w:val="en-IN" w:eastAsia="en-IN"/>
        </w:rPr>
        <w:t>Work closely with management to meet revenue objectives</w:t>
      </w:r>
      <w:r>
        <w:rPr>
          <w:rFonts w:ascii="Vijaya" w:hAnsi="Vijaya" w:cs="Vijaya"/>
          <w:b/>
          <w:sz w:val="32"/>
          <w:szCs w:val="32"/>
        </w:rPr>
        <w:t xml:space="preserve"> &amp; </w:t>
      </w:r>
      <w:r w:rsidRPr="00BF7D4B">
        <w:rPr>
          <w:rFonts w:ascii="Vijaya" w:hAnsi="Vijaya" w:cs="Vijaya"/>
          <w:b/>
          <w:bCs/>
          <w:color w:val="595959"/>
          <w:sz w:val="32"/>
          <w:szCs w:val="32"/>
          <w:lang w:val="en-IN" w:eastAsia="en-IN"/>
        </w:rPr>
        <w:t>implement appropriate strategies to resolve adverse trends and improve sales</w:t>
      </w:r>
    </w:p>
    <w:p w14:paraId="3C7685B3" w14:textId="77777777" w:rsidR="00BF7D4B" w:rsidRDefault="00BF7D4B" w:rsidP="00BF7D4B">
      <w:pPr>
        <w:spacing w:after="120"/>
        <w:rPr>
          <w:rFonts w:ascii="Vijaya" w:hAnsi="Vijaya" w:cs="Vijaya"/>
          <w:b/>
          <w:sz w:val="32"/>
          <w:szCs w:val="32"/>
        </w:rPr>
      </w:pPr>
      <w:r>
        <w:rPr>
          <w:rFonts w:ascii="Vijaya" w:hAnsi="Vijaya" w:cs="Vijaya"/>
          <w:b/>
          <w:bCs/>
          <w:color w:val="595959"/>
          <w:sz w:val="32"/>
          <w:szCs w:val="32"/>
          <w:lang w:val="en-IN" w:eastAsia="en-IN"/>
        </w:rPr>
        <w:t>14.</w:t>
      </w:r>
      <w:r w:rsidRPr="00BF7D4B">
        <w:rPr>
          <w:rFonts w:ascii="Vijaya" w:hAnsi="Vijaya" w:cs="Vijaya"/>
          <w:b/>
          <w:bCs/>
          <w:color w:val="595959"/>
          <w:sz w:val="32"/>
          <w:szCs w:val="32"/>
          <w:lang w:val="en-IN" w:eastAsia="en-IN"/>
        </w:rPr>
        <w:t>Maintain safe working conditions</w:t>
      </w:r>
      <w:r>
        <w:rPr>
          <w:rFonts w:ascii="Vijaya" w:hAnsi="Vijaya" w:cs="Vijaya"/>
          <w:b/>
          <w:bCs/>
          <w:color w:val="595959"/>
          <w:sz w:val="32"/>
          <w:szCs w:val="32"/>
          <w:lang w:val="en-IN" w:eastAsia="en-IN"/>
        </w:rPr>
        <w:t xml:space="preserve"> &amp;</w:t>
      </w:r>
      <w:r w:rsidRPr="00BF7D4B">
        <w:rPr>
          <w:rFonts w:ascii="Vijaya" w:hAnsi="Vijaya" w:cs="Vijaya"/>
          <w:b/>
          <w:bCs/>
          <w:color w:val="595959"/>
          <w:sz w:val="32"/>
          <w:szCs w:val="32"/>
          <w:lang w:val="en-IN" w:eastAsia="en-IN"/>
        </w:rPr>
        <w:t>Follow company policies and procedures regarding the handling of cash, property, products and equipment</w:t>
      </w:r>
    </w:p>
    <w:p w14:paraId="15F607AF" w14:textId="1EE11886" w:rsidR="003E2D15" w:rsidRDefault="00BF7D4B" w:rsidP="00BF7D4B">
      <w:pPr>
        <w:spacing w:after="120"/>
        <w:rPr>
          <w:rFonts w:ascii="Vijaya" w:hAnsi="Vijaya" w:cs="Vijaya"/>
          <w:b/>
          <w:color w:val="222222"/>
          <w:sz w:val="32"/>
          <w:szCs w:val="32"/>
          <w:shd w:val="clear" w:color="auto" w:fill="FFFFFF"/>
          <w:lang w:eastAsia="en-US"/>
        </w:rPr>
      </w:pPr>
      <w:r>
        <w:rPr>
          <w:rFonts w:ascii="Vijaya" w:hAnsi="Vijaya" w:cs="Vijaya"/>
          <w:b/>
          <w:bCs/>
          <w:color w:val="595959"/>
          <w:sz w:val="32"/>
          <w:szCs w:val="32"/>
          <w:lang w:val="en-IN" w:eastAsia="en-IN"/>
        </w:rPr>
        <w:t>15.</w:t>
      </w:r>
      <w:r w:rsidRPr="00BF7D4B">
        <w:rPr>
          <w:rFonts w:ascii="Vijaya" w:hAnsi="Vijaya" w:cs="Vijaya"/>
          <w:b/>
          <w:bCs/>
          <w:color w:val="595959"/>
          <w:sz w:val="32"/>
          <w:szCs w:val="32"/>
          <w:lang w:val="en-IN" w:eastAsia="en-IN"/>
        </w:rPr>
        <w:t>Audit inventory levels to ensure product availability, and order products as necessary</w:t>
      </w:r>
      <w:r w:rsidR="003F2EB2" w:rsidRPr="003F2EB2">
        <w:rPr>
          <w:rFonts w:ascii="Vijaya" w:hAnsi="Vijaya" w:cs="Vijaya"/>
          <w:b/>
          <w:color w:val="222222"/>
          <w:sz w:val="32"/>
          <w:szCs w:val="32"/>
          <w:shd w:val="clear" w:color="auto" w:fill="FFFFFF"/>
          <w:lang w:eastAsia="en-US"/>
        </w:rPr>
        <w:t>Routine inspections in all housekeeping areas. Spot checks on rooms throughout the operation on a regular basis reporting any inappropriate behavior or poor h</w:t>
      </w:r>
      <w:r w:rsidR="003E2D15" w:rsidRPr="003E2D15">
        <w:rPr>
          <w:rFonts w:ascii="Vijaya" w:hAnsi="Vijaya" w:cs="Vijaya"/>
          <w:b/>
          <w:color w:val="222222"/>
          <w:sz w:val="32"/>
          <w:szCs w:val="32"/>
          <w:shd w:val="clear" w:color="auto" w:fill="FFFFFF"/>
          <w:lang w:eastAsia="en-US"/>
        </w:rPr>
        <w:t>ygiene standards to the Project</w:t>
      </w:r>
      <w:r w:rsidR="003E2D15" w:rsidRPr="003F2EB2">
        <w:rPr>
          <w:rFonts w:ascii="Vijaya" w:hAnsi="Vijaya" w:cs="Vijaya"/>
          <w:b/>
          <w:color w:val="222222"/>
          <w:sz w:val="32"/>
          <w:szCs w:val="32"/>
          <w:shd w:val="clear" w:color="auto" w:fill="FFFFFF"/>
          <w:lang w:eastAsia="en-US"/>
        </w:rPr>
        <w:t xml:space="preserve"> Manager</w:t>
      </w:r>
      <w:r w:rsidR="003F2EB2" w:rsidRPr="003F2EB2">
        <w:rPr>
          <w:rFonts w:ascii="Vijaya" w:hAnsi="Vijaya" w:cs="Vijaya"/>
          <w:b/>
          <w:color w:val="222222"/>
          <w:sz w:val="32"/>
          <w:szCs w:val="32"/>
          <w:shd w:val="clear" w:color="auto" w:fill="FFFFFF"/>
          <w:lang w:eastAsia="en-US"/>
        </w:rPr>
        <w:t xml:space="preserve">. </w:t>
      </w:r>
    </w:p>
    <w:p w14:paraId="6BAE29F5" w14:textId="3D6BF1EC" w:rsidR="00453D29" w:rsidRPr="00453D29" w:rsidRDefault="00453D29" w:rsidP="00453D29">
      <w:pPr>
        <w:pBdr>
          <w:top w:val="single" w:sz="2" w:space="0" w:color="E3E5E8"/>
          <w:left w:val="single" w:sz="2" w:space="5" w:color="E3E5E8"/>
          <w:bottom w:val="single" w:sz="2" w:space="0" w:color="E3E5E8"/>
          <w:right w:val="single" w:sz="2" w:space="0" w:color="E3E5E8"/>
        </w:pBdr>
        <w:suppressAutoHyphens w:val="0"/>
        <w:spacing w:before="120" w:after="120"/>
        <w:rPr>
          <w:rFonts w:ascii="Vijaya" w:hAnsi="Vijaya" w:cs="Vijaya"/>
          <w:b/>
          <w:bCs/>
          <w:color w:val="17191C"/>
          <w:sz w:val="32"/>
          <w:szCs w:val="32"/>
          <w:lang w:val="en-IN" w:eastAsia="en-IN"/>
        </w:rPr>
      </w:pPr>
      <w:r>
        <w:rPr>
          <w:rFonts w:ascii="Vijaya" w:hAnsi="Vijaya" w:cs="Vijaya"/>
          <w:b/>
          <w:bCs/>
          <w:color w:val="17191C"/>
          <w:sz w:val="32"/>
          <w:szCs w:val="32"/>
          <w:lang w:val="en-IN" w:eastAsia="en-IN"/>
        </w:rPr>
        <w:t>1</w:t>
      </w:r>
      <w:r w:rsidR="00246323">
        <w:rPr>
          <w:rFonts w:ascii="Vijaya" w:hAnsi="Vijaya" w:cs="Vijaya"/>
          <w:b/>
          <w:bCs/>
          <w:color w:val="17191C"/>
          <w:sz w:val="32"/>
          <w:szCs w:val="32"/>
          <w:lang w:val="en-IN" w:eastAsia="en-IN"/>
        </w:rPr>
        <w:t>6</w:t>
      </w:r>
      <w:r>
        <w:rPr>
          <w:rFonts w:ascii="Vijaya" w:hAnsi="Vijaya" w:cs="Vijaya"/>
          <w:b/>
          <w:bCs/>
          <w:color w:val="17191C"/>
          <w:sz w:val="32"/>
          <w:szCs w:val="32"/>
          <w:lang w:val="en-IN" w:eastAsia="en-IN"/>
        </w:rPr>
        <w:t>.</w:t>
      </w:r>
      <w:r w:rsidRPr="00453D29">
        <w:rPr>
          <w:rFonts w:ascii="Vijaya" w:hAnsi="Vijaya" w:cs="Vijaya"/>
          <w:b/>
          <w:bCs/>
          <w:color w:val="17191C"/>
          <w:sz w:val="32"/>
          <w:szCs w:val="32"/>
          <w:lang w:val="en-IN" w:eastAsia="en-IN"/>
        </w:rPr>
        <w:t>managing budgets</w:t>
      </w:r>
      <w:r>
        <w:rPr>
          <w:rFonts w:ascii="Vijaya" w:hAnsi="Vijaya" w:cs="Vijaya"/>
          <w:b/>
          <w:bCs/>
          <w:color w:val="17191C"/>
          <w:sz w:val="32"/>
          <w:szCs w:val="32"/>
          <w:lang w:val="en-IN" w:eastAsia="en-IN"/>
        </w:rPr>
        <w:t xml:space="preserve"> &amp; </w:t>
      </w:r>
      <w:r w:rsidRPr="00453D29">
        <w:rPr>
          <w:rFonts w:ascii="Vijaya" w:hAnsi="Vijaya" w:cs="Vijaya"/>
          <w:b/>
          <w:bCs/>
          <w:color w:val="17191C"/>
          <w:sz w:val="32"/>
          <w:szCs w:val="32"/>
          <w:lang w:val="en-IN" w:eastAsia="en-IN"/>
        </w:rPr>
        <w:t>maintaining statistical and financial records</w:t>
      </w:r>
      <w:r>
        <w:rPr>
          <w:rFonts w:ascii="Vijaya" w:hAnsi="Vijaya" w:cs="Vijaya"/>
          <w:b/>
          <w:bCs/>
          <w:color w:val="17191C"/>
          <w:sz w:val="32"/>
          <w:szCs w:val="32"/>
          <w:lang w:val="en-IN" w:eastAsia="en-IN"/>
        </w:rPr>
        <w:t>,</w:t>
      </w:r>
      <w:r w:rsidRPr="00453D29">
        <w:rPr>
          <w:rFonts w:ascii="Vijaya" w:hAnsi="Vijaya" w:cs="Vijaya"/>
          <w:b/>
          <w:bCs/>
          <w:color w:val="17191C"/>
          <w:sz w:val="32"/>
          <w:szCs w:val="32"/>
          <w:lang w:val="en-IN" w:eastAsia="en-IN"/>
        </w:rPr>
        <w:t xml:space="preserve"> planning maintenance work, events </w:t>
      </w:r>
    </w:p>
    <w:p w14:paraId="12B381A0" w14:textId="593C6236" w:rsidR="00453D29" w:rsidRPr="00453D29" w:rsidRDefault="00453D29" w:rsidP="00453D29">
      <w:pPr>
        <w:pBdr>
          <w:top w:val="single" w:sz="2" w:space="0" w:color="E3E5E8"/>
          <w:left w:val="single" w:sz="2" w:space="5" w:color="E3E5E8"/>
          <w:bottom w:val="single" w:sz="2" w:space="0" w:color="E3E5E8"/>
          <w:right w:val="single" w:sz="2" w:space="0" w:color="E3E5E8"/>
        </w:pBdr>
        <w:suppressAutoHyphens w:val="0"/>
        <w:spacing w:before="120" w:after="120"/>
        <w:rPr>
          <w:rFonts w:ascii="Vijaya" w:hAnsi="Vijaya" w:cs="Vijaya"/>
          <w:b/>
          <w:bCs/>
          <w:color w:val="17191C"/>
          <w:sz w:val="32"/>
          <w:szCs w:val="32"/>
          <w:lang w:val="en-IN" w:eastAsia="en-IN"/>
        </w:rPr>
      </w:pPr>
      <w:r>
        <w:rPr>
          <w:rFonts w:ascii="Vijaya" w:hAnsi="Vijaya" w:cs="Vijaya"/>
          <w:b/>
          <w:bCs/>
          <w:color w:val="17191C"/>
          <w:sz w:val="32"/>
          <w:szCs w:val="32"/>
          <w:lang w:val="en-IN" w:eastAsia="en-IN"/>
        </w:rPr>
        <w:t>1</w:t>
      </w:r>
      <w:r w:rsidR="00246323">
        <w:rPr>
          <w:rFonts w:ascii="Vijaya" w:hAnsi="Vijaya" w:cs="Vijaya"/>
          <w:b/>
          <w:bCs/>
          <w:color w:val="17191C"/>
          <w:sz w:val="32"/>
          <w:szCs w:val="32"/>
          <w:lang w:val="en-IN" w:eastAsia="en-IN"/>
        </w:rPr>
        <w:t>7</w:t>
      </w:r>
      <w:r>
        <w:rPr>
          <w:rFonts w:ascii="Vijaya" w:hAnsi="Vijaya" w:cs="Vijaya"/>
          <w:b/>
          <w:bCs/>
          <w:color w:val="17191C"/>
          <w:sz w:val="32"/>
          <w:szCs w:val="32"/>
          <w:lang w:val="en-IN" w:eastAsia="en-IN"/>
        </w:rPr>
        <w:t>.</w:t>
      </w:r>
      <w:r w:rsidRPr="00453D29">
        <w:rPr>
          <w:rFonts w:ascii="Vijaya" w:hAnsi="Vijaya" w:cs="Vijaya"/>
          <w:b/>
          <w:bCs/>
          <w:color w:val="17191C"/>
          <w:sz w:val="32"/>
          <w:szCs w:val="32"/>
          <w:lang w:val="en-IN" w:eastAsia="en-IN"/>
        </w:rPr>
        <w:t>liaising with maintenance and other specialist contractors</w:t>
      </w:r>
      <w:r>
        <w:rPr>
          <w:rFonts w:ascii="Vijaya" w:hAnsi="Vijaya" w:cs="Vijaya"/>
          <w:b/>
          <w:bCs/>
          <w:color w:val="17191C"/>
          <w:sz w:val="32"/>
          <w:szCs w:val="32"/>
          <w:lang w:val="en-IN" w:eastAsia="en-IN"/>
        </w:rPr>
        <w:t>,</w:t>
      </w:r>
      <w:r w:rsidRPr="00453D29">
        <w:rPr>
          <w:rFonts w:ascii="Vijaya" w:hAnsi="Vijaya" w:cs="Vijaya"/>
          <w:b/>
          <w:bCs/>
          <w:color w:val="17191C"/>
          <w:sz w:val="32"/>
          <w:szCs w:val="32"/>
          <w:lang w:val="en-IN" w:eastAsia="en-IN"/>
        </w:rPr>
        <w:t xml:space="preserve"> meeting and responding to complaints and queries</w:t>
      </w:r>
    </w:p>
    <w:p w14:paraId="60FDFD53" w14:textId="5A47F20F" w:rsidR="00453D29" w:rsidRPr="00453D29" w:rsidRDefault="00453D29" w:rsidP="00453D29">
      <w:pPr>
        <w:pBdr>
          <w:top w:val="single" w:sz="2" w:space="0" w:color="E3E5E8"/>
          <w:left w:val="single" w:sz="2" w:space="5" w:color="E3E5E8"/>
          <w:bottom w:val="single" w:sz="2" w:space="0" w:color="E3E5E8"/>
          <w:right w:val="single" w:sz="2" w:space="0" w:color="E3E5E8"/>
        </w:pBdr>
        <w:suppressAutoHyphens w:val="0"/>
        <w:spacing w:before="120" w:after="120"/>
        <w:rPr>
          <w:rFonts w:ascii="Vijaya" w:hAnsi="Vijaya" w:cs="Vijaya"/>
          <w:b/>
          <w:bCs/>
          <w:color w:val="17191C"/>
          <w:sz w:val="32"/>
          <w:szCs w:val="32"/>
          <w:lang w:val="en-IN" w:eastAsia="en-IN"/>
        </w:rPr>
      </w:pPr>
      <w:r>
        <w:rPr>
          <w:rFonts w:ascii="Vijaya" w:hAnsi="Vijaya" w:cs="Vijaya"/>
          <w:b/>
          <w:bCs/>
          <w:color w:val="17191C"/>
          <w:sz w:val="32"/>
          <w:szCs w:val="32"/>
          <w:lang w:val="en-IN" w:eastAsia="en-IN"/>
        </w:rPr>
        <w:t>1</w:t>
      </w:r>
      <w:r w:rsidR="00246323">
        <w:rPr>
          <w:rFonts w:ascii="Vijaya" w:hAnsi="Vijaya" w:cs="Vijaya"/>
          <w:b/>
          <w:bCs/>
          <w:color w:val="17191C"/>
          <w:sz w:val="32"/>
          <w:szCs w:val="32"/>
          <w:lang w:val="en-IN" w:eastAsia="en-IN"/>
        </w:rPr>
        <w:t>8</w:t>
      </w:r>
      <w:r>
        <w:rPr>
          <w:rFonts w:ascii="Vijaya" w:hAnsi="Vijaya" w:cs="Vijaya"/>
          <w:b/>
          <w:bCs/>
          <w:color w:val="17191C"/>
          <w:sz w:val="32"/>
          <w:szCs w:val="32"/>
          <w:lang w:val="en-IN" w:eastAsia="en-IN"/>
        </w:rPr>
        <w:t>.</w:t>
      </w:r>
      <w:r w:rsidRPr="00453D29">
        <w:rPr>
          <w:rFonts w:ascii="Vijaya" w:hAnsi="Vijaya" w:cs="Vijaya"/>
          <w:b/>
          <w:bCs/>
          <w:color w:val="17191C"/>
          <w:sz w:val="32"/>
          <w:szCs w:val="32"/>
          <w:lang w:val="en-IN" w:eastAsia="en-IN"/>
        </w:rPr>
        <w:t>handling complaints and queries</w:t>
      </w:r>
      <w:r>
        <w:rPr>
          <w:rFonts w:ascii="Vijaya" w:hAnsi="Vijaya" w:cs="Vijaya"/>
          <w:b/>
          <w:bCs/>
          <w:color w:val="17191C"/>
          <w:sz w:val="32"/>
          <w:szCs w:val="32"/>
          <w:lang w:val="en-IN" w:eastAsia="en-IN"/>
        </w:rPr>
        <w:t xml:space="preserve"> &amp; </w:t>
      </w:r>
      <w:r w:rsidRPr="00453D29">
        <w:rPr>
          <w:rFonts w:ascii="Vijaya" w:hAnsi="Vijaya" w:cs="Vijaya"/>
          <w:b/>
          <w:bCs/>
          <w:color w:val="17191C"/>
          <w:sz w:val="32"/>
          <w:szCs w:val="32"/>
          <w:lang w:val="en-IN" w:eastAsia="en-IN"/>
        </w:rPr>
        <w:t>ensuring compliance with health and safety legislation and licensing laws</w:t>
      </w:r>
      <w:r w:rsidRPr="00453D29">
        <w:rPr>
          <w:rFonts w:ascii="Vijaya" w:hAnsi="Vijaya" w:cs="Vijaya"/>
          <w:color w:val="17191C"/>
          <w:lang w:val="en-IN" w:eastAsia="en-IN"/>
        </w:rPr>
        <w:t>.</w:t>
      </w:r>
    </w:p>
    <w:p w14:paraId="5B593C67" w14:textId="77777777" w:rsidR="00F941AD" w:rsidRDefault="00F941AD" w:rsidP="003E2D15">
      <w:pPr>
        <w:suppressAutoHyphens w:val="0"/>
        <w:rPr>
          <w:rFonts w:ascii="Vijaya" w:hAnsi="Vijaya" w:cs="Vijaya"/>
          <w:b/>
          <w:sz w:val="32"/>
          <w:szCs w:val="32"/>
        </w:rPr>
      </w:pPr>
    </w:p>
    <w:p w14:paraId="5BB145A2" w14:textId="4A63379C" w:rsidR="00754263" w:rsidRDefault="003F2EB2" w:rsidP="003E2D15">
      <w:pPr>
        <w:suppressAutoHyphens w:val="0"/>
        <w:rPr>
          <w:rFonts w:ascii="Vijaya" w:hAnsi="Vijaya" w:cs="Vijaya"/>
          <w:b/>
          <w:color w:val="222222"/>
          <w:sz w:val="32"/>
          <w:szCs w:val="32"/>
          <w:shd w:val="clear" w:color="auto" w:fill="FFFFFF"/>
          <w:lang w:eastAsia="en-US"/>
        </w:rPr>
      </w:pPr>
      <w:r w:rsidRPr="003F2EB2">
        <w:rPr>
          <w:rFonts w:ascii="Vijaya" w:hAnsi="Vijaya" w:cs="Vijaya"/>
          <w:b/>
          <w:color w:val="222222"/>
          <w:sz w:val="32"/>
          <w:szCs w:val="32"/>
          <w:shd w:val="clear" w:color="auto" w:fill="FFFFFF"/>
          <w:lang w:eastAsia="en-US"/>
        </w:rPr>
        <w:t xml:space="preserve">Responsible for maintaining service standards in accordance with established policies and procedures. Responsible for continually checking that the required service standards are set, implemented and </w:t>
      </w:r>
      <w:r w:rsidR="003E2D15" w:rsidRPr="003F2EB2">
        <w:rPr>
          <w:rFonts w:ascii="Vijaya" w:hAnsi="Vijaya" w:cs="Vijaya"/>
          <w:b/>
          <w:color w:val="222222"/>
          <w:sz w:val="32"/>
          <w:szCs w:val="32"/>
          <w:shd w:val="clear" w:color="auto" w:fill="FFFFFF"/>
          <w:lang w:eastAsia="en-US"/>
        </w:rPr>
        <w:t>monitored</w:t>
      </w:r>
    </w:p>
    <w:p w14:paraId="3AC934D7" w14:textId="77777777" w:rsidR="00942CAA" w:rsidRDefault="00942CAA" w:rsidP="003E2D15">
      <w:pPr>
        <w:suppressAutoHyphens w:val="0"/>
        <w:rPr>
          <w:rFonts w:ascii="Vijaya" w:hAnsi="Vijaya" w:cs="Vijaya"/>
          <w:b/>
          <w:color w:val="222222"/>
          <w:sz w:val="32"/>
          <w:szCs w:val="32"/>
          <w:shd w:val="clear" w:color="auto" w:fill="FFFFFF"/>
          <w:lang w:eastAsia="en-US"/>
        </w:rPr>
      </w:pPr>
    </w:p>
    <w:p w14:paraId="53FCDF8A" w14:textId="2FECBCCB" w:rsidR="00754263" w:rsidRDefault="003E2D15" w:rsidP="003E2D15">
      <w:pPr>
        <w:suppressAutoHyphens w:val="0"/>
        <w:rPr>
          <w:rFonts w:ascii="Vijaya" w:hAnsi="Vijaya" w:cs="Vijaya"/>
          <w:b/>
          <w:color w:val="222222"/>
          <w:sz w:val="32"/>
          <w:szCs w:val="32"/>
          <w:shd w:val="clear" w:color="auto" w:fill="FFFFFF"/>
          <w:lang w:eastAsia="en-US"/>
        </w:rPr>
      </w:pPr>
      <w:r w:rsidRPr="003F2EB2">
        <w:rPr>
          <w:rFonts w:ascii="Vijaya" w:hAnsi="Vijaya" w:cs="Vijaya"/>
          <w:b/>
          <w:color w:val="222222"/>
          <w:sz w:val="32"/>
          <w:szCs w:val="32"/>
          <w:shd w:val="clear" w:color="auto" w:fill="FFFFFF"/>
          <w:lang w:eastAsia="en-US"/>
        </w:rPr>
        <w:t>Responsible</w:t>
      </w:r>
      <w:r w:rsidR="003F2EB2" w:rsidRPr="003F2EB2">
        <w:rPr>
          <w:rFonts w:ascii="Vijaya" w:hAnsi="Vijaya" w:cs="Vijaya"/>
          <w:b/>
          <w:color w:val="222222"/>
          <w:sz w:val="32"/>
          <w:szCs w:val="32"/>
          <w:shd w:val="clear" w:color="auto" w:fill="FFFFFF"/>
          <w:lang w:eastAsia="en-US"/>
        </w:rPr>
        <w:t xml:space="preserve"> for ensuring receives the highest possible level of service to maintain overall satisfaction on a consistent basis. 80% satisfaction based on </w:t>
      </w:r>
      <w:r w:rsidR="00246323">
        <w:rPr>
          <w:rFonts w:ascii="Vijaya" w:hAnsi="Vijaya" w:cs="Vijaya"/>
          <w:b/>
          <w:color w:val="222222"/>
          <w:sz w:val="32"/>
          <w:szCs w:val="32"/>
          <w:shd w:val="clear" w:color="auto" w:fill="FFFFFF"/>
          <w:lang w:eastAsia="en-US"/>
        </w:rPr>
        <w:t>management</w:t>
      </w:r>
      <w:r w:rsidR="003F2EB2" w:rsidRPr="003F2EB2">
        <w:rPr>
          <w:rFonts w:ascii="Vijaya" w:hAnsi="Vijaya" w:cs="Vijaya"/>
          <w:b/>
          <w:color w:val="222222"/>
          <w:sz w:val="32"/>
          <w:szCs w:val="32"/>
          <w:shd w:val="clear" w:color="auto" w:fill="FFFFFF"/>
          <w:lang w:eastAsia="en-US"/>
        </w:rPr>
        <w:t xml:space="preserve"> surveys which should be done twice a </w:t>
      </w:r>
      <w:r w:rsidRPr="003F2EB2">
        <w:rPr>
          <w:rFonts w:ascii="Vijaya" w:hAnsi="Vijaya" w:cs="Vijaya"/>
          <w:b/>
          <w:color w:val="222222"/>
          <w:sz w:val="32"/>
          <w:szCs w:val="32"/>
          <w:shd w:val="clear" w:color="auto" w:fill="FFFFFF"/>
          <w:lang w:eastAsia="en-US"/>
        </w:rPr>
        <w:t>year.</w:t>
      </w:r>
    </w:p>
    <w:p w14:paraId="27189D42" w14:textId="77777777" w:rsidR="00754263" w:rsidRDefault="00754263" w:rsidP="003E2D15">
      <w:pPr>
        <w:suppressAutoHyphens w:val="0"/>
        <w:rPr>
          <w:rFonts w:ascii="Vijaya" w:hAnsi="Vijaya" w:cs="Vijaya"/>
          <w:b/>
          <w:color w:val="222222"/>
          <w:sz w:val="32"/>
          <w:szCs w:val="32"/>
          <w:shd w:val="clear" w:color="auto" w:fill="FFFFFF"/>
          <w:lang w:eastAsia="en-US"/>
        </w:rPr>
      </w:pPr>
    </w:p>
    <w:p w14:paraId="7655A492" w14:textId="3D78D113" w:rsidR="00754263" w:rsidRDefault="003E2D15" w:rsidP="003E2D15">
      <w:pPr>
        <w:suppressAutoHyphens w:val="0"/>
        <w:rPr>
          <w:rFonts w:ascii="Vijaya" w:hAnsi="Vijaya" w:cs="Vijaya"/>
          <w:b/>
          <w:color w:val="222222"/>
          <w:sz w:val="32"/>
          <w:szCs w:val="32"/>
          <w:shd w:val="clear" w:color="auto" w:fill="FFFFFF"/>
          <w:lang w:eastAsia="en-US"/>
        </w:rPr>
      </w:pPr>
      <w:r w:rsidRPr="003F2EB2">
        <w:rPr>
          <w:rFonts w:ascii="Vijaya" w:hAnsi="Vijaya" w:cs="Vijaya"/>
          <w:b/>
          <w:color w:val="222222"/>
          <w:sz w:val="32"/>
          <w:szCs w:val="32"/>
          <w:shd w:val="clear" w:color="auto" w:fill="FFFFFF"/>
          <w:lang w:eastAsia="en-US"/>
        </w:rPr>
        <w:t>Responsible</w:t>
      </w:r>
      <w:r w:rsidR="003F2EB2" w:rsidRPr="003F2EB2">
        <w:rPr>
          <w:rFonts w:ascii="Vijaya" w:hAnsi="Vijaya" w:cs="Vijaya"/>
          <w:b/>
          <w:color w:val="222222"/>
          <w:sz w:val="32"/>
          <w:szCs w:val="32"/>
          <w:shd w:val="clear" w:color="auto" w:fill="FFFFFF"/>
          <w:lang w:eastAsia="en-US"/>
        </w:rPr>
        <w:t xml:space="preserve"> for evaluating, responding to, and taking necessary action regarding guest comments relating to the provided services and to build up and maintain good guest relationships with residents. Contribute to the profitability of the different departments by controlling all </w:t>
      </w:r>
      <w:r w:rsidRPr="003F2EB2">
        <w:rPr>
          <w:rFonts w:ascii="Vijaya" w:hAnsi="Vijaya" w:cs="Vijaya"/>
          <w:b/>
          <w:color w:val="222222"/>
          <w:sz w:val="32"/>
          <w:szCs w:val="32"/>
          <w:shd w:val="clear" w:color="auto" w:fill="FFFFFF"/>
          <w:lang w:eastAsia="en-US"/>
        </w:rPr>
        <w:t>costs. Prepare</w:t>
      </w:r>
      <w:r w:rsidR="003F2EB2" w:rsidRPr="003F2EB2">
        <w:rPr>
          <w:rFonts w:ascii="Vijaya" w:hAnsi="Vijaya" w:cs="Vijaya"/>
          <w:b/>
          <w:color w:val="222222"/>
          <w:sz w:val="32"/>
          <w:szCs w:val="32"/>
          <w:shd w:val="clear" w:color="auto" w:fill="FFFFFF"/>
          <w:lang w:eastAsia="en-US"/>
        </w:rPr>
        <w:t xml:space="preserve"> a monthly action plan with targets for all departments to control costs and </w:t>
      </w:r>
      <w:r w:rsidRPr="003F2EB2">
        <w:rPr>
          <w:rFonts w:ascii="Vijaya" w:hAnsi="Vijaya" w:cs="Vijaya"/>
          <w:b/>
          <w:color w:val="222222"/>
          <w:sz w:val="32"/>
          <w:szCs w:val="32"/>
          <w:shd w:val="clear" w:color="auto" w:fill="FFFFFF"/>
          <w:lang w:eastAsia="en-US"/>
        </w:rPr>
        <w:t>expenses Adherence</w:t>
      </w:r>
      <w:r w:rsidR="003F2EB2" w:rsidRPr="003F2EB2">
        <w:rPr>
          <w:rFonts w:ascii="Vijaya" w:hAnsi="Vijaya" w:cs="Vijaya"/>
          <w:b/>
          <w:color w:val="222222"/>
          <w:sz w:val="32"/>
          <w:szCs w:val="32"/>
          <w:shd w:val="clear" w:color="auto" w:fill="FFFFFF"/>
          <w:lang w:eastAsia="en-US"/>
        </w:rPr>
        <w:t xml:space="preserve"> to stock control of Food, chemicals and equipment (controlling </w:t>
      </w:r>
      <w:r w:rsidR="00F72054" w:rsidRPr="003F2EB2">
        <w:rPr>
          <w:rFonts w:ascii="Vijaya" w:hAnsi="Vijaya" w:cs="Vijaya"/>
          <w:b/>
          <w:color w:val="222222"/>
          <w:sz w:val="32"/>
          <w:szCs w:val="32"/>
          <w:shd w:val="clear" w:color="auto" w:fill="FFFFFF"/>
          <w:lang w:eastAsia="en-US"/>
        </w:rPr>
        <w:t>costs) Management</w:t>
      </w:r>
      <w:r w:rsidR="003F2EB2" w:rsidRPr="003F2EB2">
        <w:rPr>
          <w:rFonts w:ascii="Vijaya" w:hAnsi="Vijaya" w:cs="Vijaya"/>
          <w:b/>
          <w:color w:val="222222"/>
          <w:sz w:val="32"/>
          <w:szCs w:val="32"/>
          <w:shd w:val="clear" w:color="auto" w:fill="FFFFFF"/>
          <w:lang w:eastAsia="en-US"/>
        </w:rPr>
        <w:t xml:space="preserve"> and control of equipment </w:t>
      </w:r>
      <w:r w:rsidRPr="003F2EB2">
        <w:rPr>
          <w:rFonts w:ascii="Vijaya" w:hAnsi="Vijaya" w:cs="Vijaya"/>
          <w:b/>
          <w:color w:val="222222"/>
          <w:sz w:val="32"/>
          <w:szCs w:val="32"/>
          <w:shd w:val="clear" w:color="auto" w:fill="FFFFFF"/>
          <w:lang w:eastAsia="en-US"/>
        </w:rPr>
        <w:t>assets.</w:t>
      </w:r>
    </w:p>
    <w:p w14:paraId="4E976CB3" w14:textId="77777777" w:rsidR="00754263" w:rsidRDefault="00754263" w:rsidP="003E2D15">
      <w:pPr>
        <w:suppressAutoHyphens w:val="0"/>
        <w:rPr>
          <w:rFonts w:ascii="Vijaya" w:hAnsi="Vijaya" w:cs="Vijaya"/>
          <w:b/>
          <w:color w:val="222222"/>
          <w:sz w:val="32"/>
          <w:szCs w:val="32"/>
          <w:shd w:val="clear" w:color="auto" w:fill="FFFFFF"/>
          <w:lang w:eastAsia="en-US"/>
        </w:rPr>
      </w:pPr>
    </w:p>
    <w:p w14:paraId="2231EC04" w14:textId="77777777" w:rsidR="00754263" w:rsidRDefault="003E2D15" w:rsidP="003E2D15">
      <w:pPr>
        <w:suppressAutoHyphens w:val="0"/>
        <w:rPr>
          <w:rFonts w:ascii="Vijaya" w:hAnsi="Vijaya" w:cs="Vijaya"/>
          <w:b/>
          <w:color w:val="222222"/>
          <w:sz w:val="32"/>
          <w:szCs w:val="32"/>
          <w:shd w:val="clear" w:color="auto" w:fill="FFFFFF"/>
          <w:lang w:eastAsia="en-US"/>
        </w:rPr>
      </w:pPr>
      <w:r w:rsidRPr="003F2EB2">
        <w:rPr>
          <w:rFonts w:ascii="Vijaya" w:hAnsi="Vijaya" w:cs="Vijaya"/>
          <w:b/>
          <w:color w:val="222222"/>
          <w:sz w:val="32"/>
          <w:szCs w:val="32"/>
          <w:shd w:val="clear" w:color="auto" w:fill="FFFFFF"/>
          <w:lang w:eastAsia="en-US"/>
        </w:rPr>
        <w:lastRenderedPageBreak/>
        <w:t>To</w:t>
      </w:r>
      <w:r w:rsidR="003F2EB2" w:rsidRPr="003F2EB2">
        <w:rPr>
          <w:rFonts w:ascii="Vijaya" w:hAnsi="Vijaya" w:cs="Vijaya"/>
          <w:b/>
          <w:color w:val="222222"/>
          <w:sz w:val="32"/>
          <w:szCs w:val="32"/>
          <w:shd w:val="clear" w:color="auto" w:fill="FFFFFF"/>
          <w:lang w:eastAsia="en-US"/>
        </w:rPr>
        <w:t xml:space="preserve"> operate an effective daily check and to ensure recording of daily check lists and reports, with following-up with the appropriate person or department </w:t>
      </w:r>
      <w:r w:rsidRPr="003F2EB2">
        <w:rPr>
          <w:rFonts w:ascii="Vijaya" w:hAnsi="Vijaya" w:cs="Vijaya"/>
          <w:b/>
          <w:color w:val="222222"/>
          <w:sz w:val="32"/>
          <w:szCs w:val="32"/>
          <w:shd w:val="clear" w:color="auto" w:fill="FFFFFF"/>
          <w:lang w:eastAsia="en-US"/>
        </w:rPr>
        <w:t>concerned. Control</w:t>
      </w:r>
      <w:r w:rsidR="003F2EB2" w:rsidRPr="003F2EB2">
        <w:rPr>
          <w:rFonts w:ascii="Vijaya" w:hAnsi="Vijaya" w:cs="Vijaya"/>
          <w:b/>
          <w:color w:val="222222"/>
          <w:sz w:val="32"/>
          <w:szCs w:val="32"/>
          <w:shd w:val="clear" w:color="auto" w:fill="FFFFFF"/>
          <w:lang w:eastAsia="en-US"/>
        </w:rPr>
        <w:t xml:space="preserve"> all store requisitions to keep close monitor on the cluster expenses. Complete control of the payroll through checking all duty rosters and monthly time sheets.</w:t>
      </w:r>
      <w:r w:rsidR="003F2EB2" w:rsidRPr="003F2EB2">
        <w:rPr>
          <w:rFonts w:ascii="Vijaya" w:hAnsi="Vijaya" w:cs="Vijaya"/>
          <w:b/>
          <w:color w:val="222222"/>
          <w:sz w:val="32"/>
          <w:szCs w:val="32"/>
          <w:lang w:eastAsia="en-US"/>
        </w:rPr>
        <w:br/>
      </w:r>
    </w:p>
    <w:p w14:paraId="703818E3" w14:textId="77777777" w:rsidR="00754263" w:rsidRDefault="003F2EB2" w:rsidP="003E2D15">
      <w:pPr>
        <w:suppressAutoHyphens w:val="0"/>
        <w:rPr>
          <w:rFonts w:ascii="Vijaya" w:hAnsi="Vijaya" w:cs="Vijaya"/>
          <w:b/>
          <w:color w:val="222222"/>
          <w:sz w:val="32"/>
          <w:szCs w:val="32"/>
          <w:shd w:val="clear" w:color="auto" w:fill="FFFFFF"/>
          <w:lang w:eastAsia="en-US"/>
        </w:rPr>
      </w:pPr>
      <w:r w:rsidRPr="003F2EB2">
        <w:rPr>
          <w:rFonts w:ascii="Vijaya" w:hAnsi="Vijaya" w:cs="Vijaya"/>
          <w:b/>
          <w:color w:val="222222"/>
          <w:sz w:val="32"/>
          <w:szCs w:val="32"/>
          <w:shd w:val="clear" w:color="auto" w:fill="FFFFFF"/>
          <w:lang w:eastAsia="en-US"/>
        </w:rPr>
        <w:t xml:space="preserve">Coordinate with other departments to make sure all hygiene trainings &amp; necessary legal certification is in place within your cluster. Manage the cluster Budget within the laid down frame </w:t>
      </w:r>
      <w:r w:rsidR="003E2D15" w:rsidRPr="003F2EB2">
        <w:rPr>
          <w:rFonts w:ascii="Vijaya" w:hAnsi="Vijaya" w:cs="Vijaya"/>
          <w:b/>
          <w:color w:val="222222"/>
          <w:sz w:val="32"/>
          <w:szCs w:val="32"/>
          <w:shd w:val="clear" w:color="auto" w:fill="FFFFFF"/>
          <w:lang w:eastAsia="en-US"/>
        </w:rPr>
        <w:t>work. Complete</w:t>
      </w:r>
      <w:r w:rsidRPr="003F2EB2">
        <w:rPr>
          <w:rFonts w:ascii="Vijaya" w:hAnsi="Vijaya" w:cs="Vijaya"/>
          <w:b/>
          <w:color w:val="222222"/>
          <w:sz w:val="32"/>
          <w:szCs w:val="32"/>
          <w:shd w:val="clear" w:color="auto" w:fill="FFFFFF"/>
          <w:lang w:eastAsia="en-US"/>
        </w:rPr>
        <w:t xml:space="preserve"> the daily cluster report including all the information required</w:t>
      </w:r>
      <w:r w:rsidR="003E2D15" w:rsidRPr="003E2D15">
        <w:rPr>
          <w:rFonts w:ascii="Vijaya" w:hAnsi="Vijaya" w:cs="Vijaya"/>
          <w:b/>
          <w:color w:val="222222"/>
          <w:sz w:val="32"/>
          <w:szCs w:val="32"/>
          <w:lang w:eastAsia="en-US"/>
        </w:rPr>
        <w:t xml:space="preserve"> </w:t>
      </w:r>
      <w:r w:rsidRPr="003F2EB2">
        <w:rPr>
          <w:rFonts w:ascii="Vijaya" w:hAnsi="Vijaya" w:cs="Vijaya"/>
          <w:b/>
          <w:color w:val="222222"/>
          <w:sz w:val="32"/>
          <w:szCs w:val="32"/>
          <w:shd w:val="clear" w:color="auto" w:fill="FFFFFF"/>
          <w:lang w:eastAsia="en-US"/>
        </w:rPr>
        <w:t xml:space="preserve">Monitor the food service counters maintaining a high level of food service. </w:t>
      </w:r>
    </w:p>
    <w:p w14:paraId="331FA896" w14:textId="77777777" w:rsidR="00754263" w:rsidRDefault="00754263" w:rsidP="003E2D15">
      <w:pPr>
        <w:suppressAutoHyphens w:val="0"/>
        <w:rPr>
          <w:rFonts w:ascii="Vijaya" w:hAnsi="Vijaya" w:cs="Vijaya"/>
          <w:b/>
          <w:color w:val="222222"/>
          <w:sz w:val="32"/>
          <w:szCs w:val="32"/>
          <w:shd w:val="clear" w:color="auto" w:fill="FFFFFF"/>
          <w:lang w:eastAsia="en-US"/>
        </w:rPr>
      </w:pPr>
    </w:p>
    <w:p w14:paraId="27F0FC9E" w14:textId="77777777" w:rsidR="00754263" w:rsidRDefault="003F2EB2" w:rsidP="003E2D15">
      <w:pPr>
        <w:suppressAutoHyphens w:val="0"/>
        <w:rPr>
          <w:rFonts w:ascii="Vijaya" w:hAnsi="Vijaya" w:cs="Vijaya"/>
          <w:b/>
          <w:color w:val="222222"/>
          <w:sz w:val="32"/>
          <w:szCs w:val="32"/>
          <w:shd w:val="clear" w:color="auto" w:fill="FFFFFF"/>
          <w:lang w:eastAsia="en-US"/>
        </w:rPr>
      </w:pPr>
      <w:r w:rsidRPr="003F2EB2">
        <w:rPr>
          <w:rFonts w:ascii="Vijaya" w:hAnsi="Vijaya" w:cs="Vijaya"/>
          <w:b/>
          <w:color w:val="222222"/>
          <w:sz w:val="32"/>
          <w:szCs w:val="32"/>
          <w:shd w:val="clear" w:color="auto" w:fill="FFFFFF"/>
          <w:lang w:eastAsia="en-US"/>
        </w:rPr>
        <w:t xml:space="preserve">Check that all meals that come to the cluster are correct and of a very high standard. Monitor and report on all waste to the “Quality &amp; cost </w:t>
      </w:r>
      <w:r w:rsidR="003E2D15" w:rsidRPr="003F2EB2">
        <w:rPr>
          <w:rFonts w:ascii="Vijaya" w:hAnsi="Vijaya" w:cs="Vijaya"/>
          <w:b/>
          <w:color w:val="222222"/>
          <w:sz w:val="32"/>
          <w:szCs w:val="32"/>
          <w:shd w:val="clear" w:color="auto" w:fill="FFFFFF"/>
          <w:lang w:eastAsia="en-US"/>
        </w:rPr>
        <w:t>controller “Check</w:t>
      </w:r>
      <w:r w:rsidRPr="003F2EB2">
        <w:rPr>
          <w:rFonts w:ascii="Vijaya" w:hAnsi="Vijaya" w:cs="Vijaya"/>
          <w:b/>
          <w:color w:val="222222"/>
          <w:sz w:val="32"/>
          <w:szCs w:val="32"/>
          <w:shd w:val="clear" w:color="auto" w:fill="FFFFFF"/>
          <w:lang w:eastAsia="en-US"/>
        </w:rPr>
        <w:t xml:space="preserve"> that all the receiving and managing of the food is done in accordance with the laid down standards.</w:t>
      </w:r>
      <w:r w:rsidRPr="003F2EB2">
        <w:rPr>
          <w:rFonts w:ascii="Vijaya" w:hAnsi="Vijaya" w:cs="Vijaya"/>
          <w:b/>
          <w:color w:val="222222"/>
          <w:sz w:val="32"/>
          <w:szCs w:val="32"/>
          <w:lang w:eastAsia="en-US"/>
        </w:rPr>
        <w:br/>
      </w:r>
    </w:p>
    <w:p w14:paraId="6317FFC1" w14:textId="77777777" w:rsidR="00754263" w:rsidRDefault="003F2EB2" w:rsidP="003E2D15">
      <w:pPr>
        <w:suppressAutoHyphens w:val="0"/>
        <w:rPr>
          <w:rFonts w:ascii="Vijaya" w:hAnsi="Vijaya" w:cs="Vijaya"/>
          <w:b/>
          <w:color w:val="222222"/>
          <w:sz w:val="32"/>
          <w:szCs w:val="32"/>
          <w:shd w:val="clear" w:color="auto" w:fill="FFFFFF"/>
          <w:lang w:eastAsia="en-US"/>
        </w:rPr>
      </w:pPr>
      <w:r w:rsidRPr="003F2EB2">
        <w:rPr>
          <w:rFonts w:ascii="Vijaya" w:hAnsi="Vijaya" w:cs="Vijaya"/>
          <w:b/>
          <w:color w:val="222222"/>
          <w:sz w:val="32"/>
          <w:szCs w:val="32"/>
          <w:shd w:val="clear" w:color="auto" w:fill="FFFFFF"/>
          <w:lang w:eastAsia="en-US"/>
        </w:rPr>
        <w:t xml:space="preserve">Check that all food samples are taken and stored </w:t>
      </w:r>
      <w:r w:rsidR="003E2D15" w:rsidRPr="003F2EB2">
        <w:rPr>
          <w:rFonts w:ascii="Vijaya" w:hAnsi="Vijaya" w:cs="Vijaya"/>
          <w:b/>
          <w:color w:val="222222"/>
          <w:sz w:val="32"/>
          <w:szCs w:val="32"/>
          <w:shd w:val="clear" w:color="auto" w:fill="FFFFFF"/>
          <w:lang w:eastAsia="en-US"/>
        </w:rPr>
        <w:t>correctly. Check</w:t>
      </w:r>
      <w:r w:rsidRPr="003F2EB2">
        <w:rPr>
          <w:rFonts w:ascii="Vijaya" w:hAnsi="Vijaya" w:cs="Vijaya"/>
          <w:b/>
          <w:color w:val="222222"/>
          <w:sz w:val="32"/>
          <w:szCs w:val="32"/>
          <w:shd w:val="clear" w:color="auto" w:fill="FFFFFF"/>
          <w:lang w:eastAsia="en-US"/>
        </w:rPr>
        <w:t xml:space="preserve"> that all the due diligence checks are being done and recorded </w:t>
      </w:r>
      <w:r w:rsidR="003E2D15" w:rsidRPr="003F2EB2">
        <w:rPr>
          <w:rFonts w:ascii="Vijaya" w:hAnsi="Vijaya" w:cs="Vijaya"/>
          <w:b/>
          <w:color w:val="222222"/>
          <w:sz w:val="32"/>
          <w:szCs w:val="32"/>
          <w:shd w:val="clear" w:color="auto" w:fill="FFFFFF"/>
          <w:lang w:eastAsia="en-US"/>
        </w:rPr>
        <w:t>correctly. Control</w:t>
      </w:r>
      <w:r w:rsidRPr="003F2EB2">
        <w:rPr>
          <w:rFonts w:ascii="Vijaya" w:hAnsi="Vijaya" w:cs="Vijaya"/>
          <w:b/>
          <w:color w:val="222222"/>
          <w:sz w:val="32"/>
          <w:szCs w:val="32"/>
          <w:shd w:val="clear" w:color="auto" w:fill="FFFFFF"/>
          <w:lang w:eastAsia="en-US"/>
        </w:rPr>
        <w:t xml:space="preserve"> and monitor all requisitions the </w:t>
      </w:r>
      <w:r w:rsidR="003E2D15" w:rsidRPr="003F2EB2">
        <w:rPr>
          <w:rFonts w:ascii="Vijaya" w:hAnsi="Vijaya" w:cs="Vijaya"/>
          <w:b/>
          <w:color w:val="222222"/>
          <w:sz w:val="32"/>
          <w:szCs w:val="32"/>
          <w:shd w:val="clear" w:color="auto" w:fill="FFFFFF"/>
          <w:lang w:eastAsia="en-US"/>
        </w:rPr>
        <w:t>stores. Record</w:t>
      </w:r>
      <w:r w:rsidRPr="003F2EB2">
        <w:rPr>
          <w:rFonts w:ascii="Vijaya" w:hAnsi="Vijaya" w:cs="Vijaya"/>
          <w:b/>
          <w:color w:val="222222"/>
          <w:sz w:val="32"/>
          <w:szCs w:val="32"/>
          <w:shd w:val="clear" w:color="auto" w:fill="FFFFFF"/>
          <w:lang w:eastAsia="en-US"/>
        </w:rPr>
        <w:t xml:space="preserve"> all requisitions with their associated costs to be put into your monthly report.</w:t>
      </w:r>
    </w:p>
    <w:p w14:paraId="2ABB7E75" w14:textId="77777777" w:rsidR="00754263" w:rsidRDefault="00754263" w:rsidP="003E2D15">
      <w:pPr>
        <w:suppressAutoHyphens w:val="0"/>
        <w:rPr>
          <w:rFonts w:ascii="Vijaya" w:hAnsi="Vijaya" w:cs="Vijaya"/>
          <w:b/>
          <w:color w:val="222222"/>
          <w:sz w:val="32"/>
          <w:szCs w:val="32"/>
          <w:shd w:val="clear" w:color="auto" w:fill="FFFFFF"/>
          <w:lang w:eastAsia="en-US"/>
        </w:rPr>
      </w:pPr>
    </w:p>
    <w:p w14:paraId="75EF2531" w14:textId="77777777" w:rsidR="00754263" w:rsidRDefault="003F2EB2" w:rsidP="003E2D15">
      <w:pPr>
        <w:suppressAutoHyphens w:val="0"/>
        <w:rPr>
          <w:rFonts w:ascii="Vijaya" w:hAnsi="Vijaya" w:cs="Vijaya"/>
          <w:b/>
          <w:color w:val="222222"/>
          <w:sz w:val="32"/>
          <w:szCs w:val="32"/>
          <w:shd w:val="clear" w:color="auto" w:fill="FFFFFF"/>
          <w:lang w:eastAsia="en-US"/>
        </w:rPr>
      </w:pPr>
      <w:r w:rsidRPr="003F2EB2">
        <w:rPr>
          <w:rFonts w:ascii="Vijaya" w:hAnsi="Vijaya" w:cs="Vijaya"/>
          <w:b/>
          <w:color w:val="222222"/>
          <w:sz w:val="32"/>
          <w:szCs w:val="32"/>
          <w:shd w:val="clear" w:color="auto" w:fill="FFFFFF"/>
          <w:lang w:eastAsia="en-US"/>
        </w:rPr>
        <w:t>Ensuring that the responsibility and authority of all staff who manage, perform and verify work affecting quality, safety and the environment is defined.</w:t>
      </w:r>
    </w:p>
    <w:p w14:paraId="7272CF12" w14:textId="77777777" w:rsidR="00754263" w:rsidRDefault="00754263" w:rsidP="003E2D15">
      <w:pPr>
        <w:suppressAutoHyphens w:val="0"/>
        <w:rPr>
          <w:rFonts w:ascii="Vijaya" w:hAnsi="Vijaya" w:cs="Vijaya"/>
          <w:b/>
          <w:color w:val="222222"/>
          <w:sz w:val="32"/>
          <w:szCs w:val="32"/>
          <w:shd w:val="clear" w:color="auto" w:fill="FFFFFF"/>
          <w:lang w:eastAsia="en-US"/>
        </w:rPr>
      </w:pPr>
    </w:p>
    <w:p w14:paraId="397ED28F" w14:textId="77777777" w:rsidR="003E2D15" w:rsidRDefault="003F2EB2" w:rsidP="003E2D15">
      <w:pPr>
        <w:suppressAutoHyphens w:val="0"/>
        <w:rPr>
          <w:rFonts w:ascii="Vijaya" w:hAnsi="Vijaya" w:cs="Vijaya"/>
          <w:b/>
          <w:color w:val="222222"/>
          <w:sz w:val="32"/>
          <w:szCs w:val="32"/>
          <w:shd w:val="clear" w:color="auto" w:fill="FFFFFF"/>
          <w:lang w:eastAsia="en-US"/>
        </w:rPr>
      </w:pPr>
      <w:r w:rsidRPr="003E2D15">
        <w:rPr>
          <w:rFonts w:ascii="Vijaya" w:hAnsi="Vijaya" w:cs="Vijaya"/>
          <w:b/>
          <w:color w:val="222222"/>
          <w:sz w:val="32"/>
          <w:szCs w:val="32"/>
          <w:shd w:val="clear" w:color="auto" w:fill="FFFFFF"/>
          <w:lang w:eastAsia="en-US"/>
        </w:rPr>
        <w:t xml:space="preserve">Identifying and providing adequate resources for managing, performing and verifying work affecting the quality of the services and the safety of those employees performing these </w:t>
      </w:r>
      <w:r w:rsidR="003E2D15" w:rsidRPr="003E2D15">
        <w:rPr>
          <w:rFonts w:ascii="Vijaya" w:hAnsi="Vijaya" w:cs="Vijaya"/>
          <w:b/>
          <w:color w:val="222222"/>
          <w:sz w:val="32"/>
          <w:szCs w:val="32"/>
          <w:shd w:val="clear" w:color="auto" w:fill="FFFFFF"/>
          <w:lang w:eastAsia="en-US"/>
        </w:rPr>
        <w:t>services. Ensuring</w:t>
      </w:r>
      <w:r w:rsidRPr="003E2D15">
        <w:rPr>
          <w:rFonts w:ascii="Vijaya" w:hAnsi="Vijaya" w:cs="Vijaya"/>
          <w:b/>
          <w:color w:val="222222"/>
          <w:sz w:val="32"/>
          <w:szCs w:val="32"/>
          <w:shd w:val="clear" w:color="auto" w:fill="FFFFFF"/>
          <w:lang w:eastAsia="en-US"/>
        </w:rPr>
        <w:t xml:space="preserve"> all appropriate actions are taken to implement the HSEQ polices associated procedures and legislative requirements.</w:t>
      </w:r>
      <w:r w:rsidRPr="003E2D15">
        <w:rPr>
          <w:rFonts w:ascii="Vijaya" w:hAnsi="Vijaya" w:cs="Vijaya"/>
          <w:b/>
          <w:color w:val="222222"/>
          <w:sz w:val="32"/>
          <w:szCs w:val="32"/>
          <w:lang w:eastAsia="en-US"/>
        </w:rPr>
        <w:br/>
      </w:r>
    </w:p>
    <w:p w14:paraId="51609CE0" w14:textId="77777777" w:rsidR="00942CAA" w:rsidRDefault="003F2EB2" w:rsidP="003E2D15">
      <w:pPr>
        <w:suppressAutoHyphens w:val="0"/>
        <w:rPr>
          <w:rFonts w:ascii="Vijaya" w:hAnsi="Vijaya" w:cs="Vijaya"/>
          <w:b/>
          <w:color w:val="222222"/>
          <w:sz w:val="32"/>
          <w:szCs w:val="32"/>
          <w:shd w:val="clear" w:color="auto" w:fill="FFFFFF"/>
          <w:lang w:eastAsia="en-US"/>
        </w:rPr>
      </w:pPr>
      <w:r w:rsidRPr="003E2D15">
        <w:rPr>
          <w:rFonts w:ascii="Vijaya" w:hAnsi="Vijaya" w:cs="Vijaya"/>
          <w:b/>
          <w:color w:val="222222"/>
          <w:sz w:val="32"/>
          <w:szCs w:val="32"/>
          <w:shd w:val="clear" w:color="auto" w:fill="FFFFFF"/>
          <w:lang w:eastAsia="en-US"/>
        </w:rPr>
        <w:t>Monitoring HSEQ performance within their area of responsibility. Demonstrating commitment to HSEQ through participation in formal and informal discussions, workplace visits and hazard inspections. Participating where required in the resolution of safety issues. Reviewing all incidents and preparing reports if appropriate.</w:t>
      </w:r>
    </w:p>
    <w:p w14:paraId="026F30EB" w14:textId="77777777" w:rsidR="00942CAA" w:rsidRDefault="00942CAA" w:rsidP="003E2D15">
      <w:pPr>
        <w:suppressAutoHyphens w:val="0"/>
        <w:rPr>
          <w:rFonts w:ascii="Vijaya" w:hAnsi="Vijaya" w:cs="Vijaya"/>
          <w:b/>
          <w:color w:val="222222"/>
          <w:sz w:val="32"/>
          <w:szCs w:val="32"/>
          <w:shd w:val="clear" w:color="auto" w:fill="FFFFFF"/>
          <w:lang w:eastAsia="en-US"/>
        </w:rPr>
      </w:pPr>
    </w:p>
    <w:p w14:paraId="7EB45E4A" w14:textId="77777777" w:rsidR="00167785" w:rsidRPr="00942CAA" w:rsidRDefault="003F2EB2" w:rsidP="003E2D15">
      <w:pPr>
        <w:suppressAutoHyphens w:val="0"/>
        <w:rPr>
          <w:rFonts w:ascii="Vijaya" w:hAnsi="Vijaya" w:cs="Vijaya"/>
          <w:b/>
          <w:color w:val="222222"/>
          <w:sz w:val="32"/>
          <w:szCs w:val="32"/>
          <w:shd w:val="clear" w:color="auto" w:fill="FFFFFF"/>
          <w:lang w:eastAsia="en-US"/>
        </w:rPr>
      </w:pPr>
      <w:r w:rsidRPr="003E2D15">
        <w:rPr>
          <w:rFonts w:ascii="Vijaya" w:hAnsi="Vijaya" w:cs="Vijaya"/>
          <w:b/>
          <w:color w:val="222222"/>
          <w:sz w:val="32"/>
          <w:szCs w:val="32"/>
          <w:shd w:val="clear" w:color="auto" w:fill="FFFFFF"/>
          <w:lang w:eastAsia="en-US"/>
        </w:rPr>
        <w:t>Participating in the HSEQ steering team meetings where required. Ensuring consultation with employees on matters pertaining to HSEQ, particularly on any workplace changes which have an impact on these components.</w:t>
      </w:r>
    </w:p>
    <w:p w14:paraId="6892428E" w14:textId="77777777" w:rsidR="003E2D15" w:rsidRDefault="003E2D15" w:rsidP="007773F2">
      <w:pPr>
        <w:spacing w:after="120"/>
        <w:rPr>
          <w:rFonts w:ascii="Vijaya" w:hAnsi="Vijaya" w:cs="Vijaya"/>
          <w:b/>
          <w:sz w:val="32"/>
          <w:szCs w:val="32"/>
          <w:highlight w:val="yellow"/>
          <w:u w:val="single"/>
        </w:rPr>
      </w:pPr>
    </w:p>
    <w:p w14:paraId="5EB34B55" w14:textId="316C4FF3" w:rsidR="00A71AFF" w:rsidRPr="00A37784" w:rsidRDefault="00CF2052" w:rsidP="007773F2">
      <w:pPr>
        <w:spacing w:after="120"/>
        <w:rPr>
          <w:rFonts w:ascii="Vijaya" w:hAnsi="Vijaya" w:cs="Vijaya"/>
          <w:b/>
          <w:sz w:val="32"/>
          <w:szCs w:val="32"/>
          <w:u w:val="single"/>
        </w:rPr>
      </w:pPr>
      <w:r w:rsidRPr="00F014C3">
        <w:rPr>
          <w:rFonts w:ascii="Vijaya" w:hAnsi="Vijaya" w:cs="Vijaya"/>
          <w:b/>
          <w:sz w:val="32"/>
          <w:szCs w:val="32"/>
          <w:highlight w:val="yellow"/>
          <w:u w:val="single"/>
        </w:rPr>
        <w:t>Key Responsibilities</w:t>
      </w:r>
      <w:r w:rsidRPr="00A37784">
        <w:rPr>
          <w:rFonts w:ascii="Vijaya" w:hAnsi="Vijaya" w:cs="Vijaya"/>
          <w:b/>
          <w:sz w:val="32"/>
          <w:szCs w:val="32"/>
          <w:u w:val="single"/>
        </w:rPr>
        <w:t xml:space="preserve"> </w:t>
      </w:r>
    </w:p>
    <w:p w14:paraId="4B3ADC31" w14:textId="367E8C7C" w:rsidR="00A71AFF" w:rsidRPr="00853D0B" w:rsidRDefault="00CF2052" w:rsidP="00853D0B">
      <w:pPr>
        <w:pStyle w:val="ListParagraph"/>
        <w:numPr>
          <w:ilvl w:val="0"/>
          <w:numId w:val="52"/>
        </w:numPr>
        <w:spacing w:after="120"/>
        <w:jc w:val="both"/>
        <w:rPr>
          <w:rFonts w:ascii="Vijaya" w:hAnsi="Vijaya" w:cs="Vijaya"/>
          <w:b/>
          <w:sz w:val="32"/>
          <w:szCs w:val="32"/>
        </w:rPr>
      </w:pPr>
      <w:r w:rsidRPr="00853D0B">
        <w:rPr>
          <w:rFonts w:ascii="Vijaya" w:hAnsi="Vijaya" w:cs="Vijaya"/>
          <w:b/>
          <w:sz w:val="32"/>
          <w:szCs w:val="32"/>
        </w:rPr>
        <w:t xml:space="preserve">Service </w:t>
      </w:r>
      <w:r w:rsidR="00246323" w:rsidRPr="00853D0B">
        <w:rPr>
          <w:rFonts w:ascii="Vijaya" w:hAnsi="Vijaya" w:cs="Vijaya"/>
          <w:b/>
          <w:sz w:val="32"/>
          <w:szCs w:val="32"/>
        </w:rPr>
        <w:t xml:space="preserve">hospitals </w:t>
      </w:r>
      <w:r w:rsidRPr="00853D0B">
        <w:rPr>
          <w:rFonts w:ascii="Vijaya" w:hAnsi="Vijaya" w:cs="Vijaya"/>
          <w:b/>
          <w:sz w:val="32"/>
          <w:szCs w:val="32"/>
        </w:rPr>
        <w:t xml:space="preserve">rooms to an exceptional standard including </w:t>
      </w:r>
      <w:r w:rsidR="00781BA8" w:rsidRPr="00853D0B">
        <w:rPr>
          <w:rFonts w:ascii="Vijaya" w:hAnsi="Vijaya" w:cs="Vijaya"/>
          <w:b/>
          <w:sz w:val="32"/>
          <w:szCs w:val="32"/>
        </w:rPr>
        <w:t>hovering</w:t>
      </w:r>
      <w:r w:rsidRPr="00853D0B">
        <w:rPr>
          <w:rFonts w:ascii="Vijaya" w:hAnsi="Vijaya" w:cs="Vijaya"/>
          <w:b/>
          <w:sz w:val="32"/>
          <w:szCs w:val="32"/>
        </w:rPr>
        <w:t>, polishing, replacing linens and cleaning bathroom areas</w:t>
      </w:r>
      <w:r w:rsidR="0003404D" w:rsidRPr="00853D0B">
        <w:rPr>
          <w:rFonts w:ascii="Vijaya" w:hAnsi="Vijaya" w:cs="Vijaya"/>
          <w:b/>
          <w:sz w:val="32"/>
          <w:szCs w:val="32"/>
        </w:rPr>
        <w:t>&amp;</w:t>
      </w:r>
      <w:r w:rsidRPr="00853D0B">
        <w:rPr>
          <w:rFonts w:ascii="Vijaya" w:hAnsi="Vijaya" w:cs="Vijaya"/>
          <w:b/>
          <w:sz w:val="32"/>
          <w:szCs w:val="32"/>
        </w:rPr>
        <w:t xml:space="preserve"> Replace amenities including essential toiletries and breakfast items</w:t>
      </w:r>
    </w:p>
    <w:p w14:paraId="2C1E29EE" w14:textId="36380E8B" w:rsidR="00A71AFF" w:rsidRPr="0003404D" w:rsidRDefault="00CF2052" w:rsidP="0003404D">
      <w:pPr>
        <w:pStyle w:val="ListParagraph"/>
        <w:numPr>
          <w:ilvl w:val="0"/>
          <w:numId w:val="52"/>
        </w:numPr>
        <w:spacing w:after="120"/>
        <w:jc w:val="both"/>
        <w:rPr>
          <w:rFonts w:ascii="Vijaya" w:hAnsi="Vijaya" w:cs="Vijaya"/>
          <w:b/>
          <w:sz w:val="32"/>
          <w:szCs w:val="32"/>
        </w:rPr>
      </w:pPr>
      <w:r w:rsidRPr="0003404D">
        <w:rPr>
          <w:rFonts w:ascii="Vijaya" w:hAnsi="Vijaya" w:cs="Vijaya"/>
          <w:b/>
          <w:sz w:val="32"/>
          <w:szCs w:val="32"/>
        </w:rPr>
        <w:t xml:space="preserve">Liaise with the Maintenance Team including reporting and removing broken or damaged items and porting all health and safety issues </w:t>
      </w:r>
    </w:p>
    <w:p w14:paraId="2BD3BCB6" w14:textId="5A00761A" w:rsidR="00A71AFF" w:rsidRPr="0003404D" w:rsidRDefault="00A71AFF" w:rsidP="0003404D">
      <w:pPr>
        <w:pStyle w:val="ListParagraph"/>
        <w:numPr>
          <w:ilvl w:val="0"/>
          <w:numId w:val="52"/>
        </w:numPr>
        <w:spacing w:after="120"/>
        <w:jc w:val="both"/>
        <w:rPr>
          <w:rFonts w:ascii="Vijaya" w:hAnsi="Vijaya" w:cs="Vijaya"/>
          <w:b/>
          <w:sz w:val="32"/>
          <w:szCs w:val="32"/>
        </w:rPr>
      </w:pPr>
      <w:r w:rsidRPr="0003404D">
        <w:rPr>
          <w:rFonts w:ascii="Vijaya" w:hAnsi="Vijaya" w:cs="Vijaya"/>
          <w:b/>
          <w:sz w:val="32"/>
          <w:szCs w:val="32"/>
        </w:rPr>
        <w:t>Maintain all room</w:t>
      </w:r>
      <w:r w:rsidR="00CF2052" w:rsidRPr="0003404D">
        <w:rPr>
          <w:rFonts w:ascii="Vijaya" w:hAnsi="Vijaya" w:cs="Vijaya"/>
          <w:b/>
          <w:sz w:val="32"/>
          <w:szCs w:val="32"/>
        </w:rPr>
        <w:t xml:space="preserve"> common areas including the reception area</w:t>
      </w:r>
      <w:r w:rsidR="0003404D" w:rsidRPr="0003404D">
        <w:rPr>
          <w:rFonts w:ascii="Vijaya" w:hAnsi="Vijaya" w:cs="Vijaya"/>
          <w:b/>
          <w:sz w:val="32"/>
          <w:szCs w:val="32"/>
        </w:rPr>
        <w:t xml:space="preserve"> &amp;</w:t>
      </w:r>
      <w:r w:rsidR="007048C1" w:rsidRPr="0003404D">
        <w:rPr>
          <w:rFonts w:ascii="Vijaya" w:hAnsi="Vijaya" w:cs="Vijaya"/>
          <w:b/>
          <w:sz w:val="32"/>
          <w:szCs w:val="32"/>
        </w:rPr>
        <w:t>dispose</w:t>
      </w:r>
      <w:r w:rsidR="00CF2052" w:rsidRPr="0003404D">
        <w:rPr>
          <w:rFonts w:ascii="Vijaya" w:hAnsi="Vijaya" w:cs="Vijaya"/>
          <w:b/>
          <w:sz w:val="32"/>
          <w:szCs w:val="32"/>
        </w:rPr>
        <w:t xml:space="preserve"> of rubbish in the appropriate areas ready for collection by the waste company</w:t>
      </w:r>
    </w:p>
    <w:p w14:paraId="7DFCB28F" w14:textId="3C884BF5" w:rsidR="00CF2052" w:rsidRPr="007048C1" w:rsidRDefault="00CF2052" w:rsidP="007048C1">
      <w:pPr>
        <w:pStyle w:val="ListParagraph"/>
        <w:numPr>
          <w:ilvl w:val="0"/>
          <w:numId w:val="52"/>
        </w:numPr>
        <w:spacing w:after="120"/>
        <w:jc w:val="both"/>
        <w:rPr>
          <w:rFonts w:ascii="Vijaya" w:hAnsi="Vijaya" w:cs="Vijaya"/>
          <w:b/>
          <w:sz w:val="32"/>
          <w:szCs w:val="32"/>
        </w:rPr>
      </w:pPr>
      <w:r w:rsidRPr="007048C1">
        <w:rPr>
          <w:rFonts w:ascii="Vijaya" w:hAnsi="Vijaya" w:cs="Vijaya"/>
          <w:b/>
          <w:sz w:val="32"/>
          <w:szCs w:val="32"/>
        </w:rPr>
        <w:t xml:space="preserve">Complete regular cleaning supplies stock checks and order additional supplies as </w:t>
      </w:r>
      <w:r w:rsidR="00853D0B" w:rsidRPr="007048C1">
        <w:rPr>
          <w:rFonts w:ascii="Vijaya" w:hAnsi="Vijaya" w:cs="Vijaya"/>
          <w:b/>
          <w:sz w:val="32"/>
          <w:szCs w:val="32"/>
        </w:rPr>
        <w:t>required, ensure</w:t>
      </w:r>
      <w:r w:rsidRPr="007048C1">
        <w:rPr>
          <w:rFonts w:ascii="Vijaya" w:hAnsi="Vijaya" w:cs="Vijaya"/>
          <w:b/>
          <w:sz w:val="32"/>
          <w:szCs w:val="32"/>
        </w:rPr>
        <w:t xml:space="preserve"> all cleaning equipment is maintained and stored away safely when not in use</w:t>
      </w:r>
    </w:p>
    <w:p w14:paraId="1034A518" w14:textId="0DCF151D" w:rsidR="00F941AD" w:rsidRPr="007048C1" w:rsidRDefault="00A71AFF" w:rsidP="007048C1">
      <w:pPr>
        <w:pStyle w:val="ListParagraph"/>
        <w:numPr>
          <w:ilvl w:val="0"/>
          <w:numId w:val="52"/>
        </w:numPr>
        <w:spacing w:after="120"/>
        <w:jc w:val="both"/>
        <w:rPr>
          <w:rFonts w:ascii="Vijaya" w:hAnsi="Vijaya" w:cs="Vijaya"/>
          <w:b/>
          <w:sz w:val="32"/>
          <w:szCs w:val="32"/>
        </w:rPr>
      </w:pPr>
      <w:r w:rsidRPr="007048C1">
        <w:rPr>
          <w:rFonts w:ascii="Vijaya" w:hAnsi="Vijaya" w:cs="Vijaya"/>
          <w:b/>
          <w:sz w:val="32"/>
          <w:szCs w:val="32"/>
        </w:rPr>
        <w:t>Complete</w:t>
      </w:r>
      <w:r w:rsidR="00781BA8" w:rsidRPr="007048C1">
        <w:rPr>
          <w:rFonts w:ascii="Vijaya" w:hAnsi="Vijaya" w:cs="Vijaya"/>
          <w:b/>
          <w:sz w:val="32"/>
          <w:szCs w:val="32"/>
        </w:rPr>
        <w:t xml:space="preserve">d deep cleans of various areas </w:t>
      </w:r>
      <w:r w:rsidRPr="007048C1">
        <w:rPr>
          <w:rFonts w:ascii="Vijaya" w:hAnsi="Vijaya" w:cs="Vijaya"/>
          <w:b/>
          <w:sz w:val="32"/>
          <w:szCs w:val="32"/>
        </w:rPr>
        <w:t>including rooms, storage areas, toilets, laundry, and public areas such as the main foyer and restaurants</w:t>
      </w:r>
    </w:p>
    <w:p w14:paraId="376E870E" w14:textId="1D76EBDD" w:rsidR="00F941AD" w:rsidRPr="0003404D" w:rsidRDefault="00F941AD" w:rsidP="0003404D">
      <w:pPr>
        <w:pStyle w:val="ListParagraph"/>
        <w:numPr>
          <w:ilvl w:val="0"/>
          <w:numId w:val="50"/>
        </w:numPr>
        <w:spacing w:after="120"/>
        <w:jc w:val="both"/>
        <w:rPr>
          <w:rFonts w:ascii="Vijaya" w:hAnsi="Vijaya" w:cs="Vijaya"/>
          <w:b/>
          <w:bCs/>
          <w:color w:val="17191C"/>
          <w:sz w:val="32"/>
          <w:szCs w:val="32"/>
        </w:rPr>
      </w:pPr>
      <w:r w:rsidRPr="0003404D">
        <w:rPr>
          <w:rFonts w:ascii="Vijaya" w:hAnsi="Vijaya" w:cs="Vijaya"/>
          <w:b/>
          <w:bCs/>
          <w:color w:val="17191C"/>
          <w:sz w:val="32"/>
          <w:szCs w:val="32"/>
        </w:rPr>
        <w:lastRenderedPageBreak/>
        <w:t>Make sure ho</w:t>
      </w:r>
      <w:r w:rsidR="000C3CB2" w:rsidRPr="0003404D">
        <w:rPr>
          <w:rFonts w:ascii="Vijaya" w:hAnsi="Vijaya" w:cs="Vijaya"/>
          <w:b/>
          <w:bCs/>
          <w:color w:val="17191C"/>
          <w:sz w:val="32"/>
          <w:szCs w:val="32"/>
        </w:rPr>
        <w:t>spital</w:t>
      </w:r>
      <w:r w:rsidRPr="0003404D">
        <w:rPr>
          <w:rFonts w:ascii="Vijaya" w:hAnsi="Vijaya" w:cs="Vijaya"/>
          <w:b/>
          <w:bCs/>
          <w:color w:val="17191C"/>
          <w:sz w:val="32"/>
          <w:szCs w:val="32"/>
        </w:rPr>
        <w:t xml:space="preserve"> facilities, such as </w:t>
      </w:r>
      <w:proofErr w:type="spellStart"/>
      <w:r w:rsidR="000C3CB2" w:rsidRPr="0003404D">
        <w:rPr>
          <w:rFonts w:ascii="Vijaya" w:hAnsi="Vijaya" w:cs="Vijaya"/>
          <w:b/>
          <w:bCs/>
          <w:color w:val="17191C"/>
          <w:sz w:val="32"/>
          <w:szCs w:val="32"/>
        </w:rPr>
        <w:t>icu</w:t>
      </w:r>
      <w:proofErr w:type="spellEnd"/>
      <w:r w:rsidR="000C3CB2" w:rsidRPr="0003404D">
        <w:rPr>
          <w:rFonts w:ascii="Vijaya" w:hAnsi="Vijaya" w:cs="Vijaya"/>
          <w:b/>
          <w:bCs/>
          <w:color w:val="17191C"/>
          <w:sz w:val="32"/>
          <w:szCs w:val="32"/>
        </w:rPr>
        <w:t xml:space="preserve">, </w:t>
      </w:r>
      <w:proofErr w:type="spellStart"/>
      <w:r w:rsidR="000C3CB2" w:rsidRPr="0003404D">
        <w:rPr>
          <w:rFonts w:ascii="Vijaya" w:hAnsi="Vijaya" w:cs="Vijaya"/>
          <w:b/>
          <w:bCs/>
          <w:color w:val="17191C"/>
          <w:sz w:val="32"/>
          <w:szCs w:val="32"/>
        </w:rPr>
        <w:t>itu</w:t>
      </w:r>
      <w:proofErr w:type="spellEnd"/>
      <w:r w:rsidR="000C3CB2" w:rsidRPr="0003404D">
        <w:rPr>
          <w:rFonts w:ascii="Vijaya" w:hAnsi="Vijaya" w:cs="Vijaya"/>
          <w:b/>
          <w:bCs/>
          <w:color w:val="17191C"/>
          <w:sz w:val="32"/>
          <w:szCs w:val="32"/>
        </w:rPr>
        <w:t>, general ward</w:t>
      </w:r>
      <w:r w:rsidRPr="0003404D">
        <w:rPr>
          <w:rFonts w:ascii="Vijaya" w:hAnsi="Vijaya" w:cs="Vijaya"/>
          <w:b/>
          <w:bCs/>
          <w:color w:val="17191C"/>
          <w:sz w:val="32"/>
          <w:szCs w:val="32"/>
        </w:rPr>
        <w:t xml:space="preserve"> conference </w:t>
      </w:r>
      <w:r w:rsidR="000C3CB2" w:rsidRPr="0003404D">
        <w:rPr>
          <w:rFonts w:ascii="Vijaya" w:hAnsi="Vijaya" w:cs="Vijaya"/>
          <w:b/>
          <w:bCs/>
          <w:color w:val="17191C"/>
          <w:sz w:val="32"/>
          <w:szCs w:val="32"/>
        </w:rPr>
        <w:t>rooms, catering</w:t>
      </w:r>
      <w:r w:rsidRPr="0003404D">
        <w:rPr>
          <w:rFonts w:ascii="Vijaya" w:hAnsi="Vijaya" w:cs="Vijaya"/>
          <w:b/>
          <w:bCs/>
          <w:color w:val="17191C"/>
          <w:sz w:val="32"/>
          <w:szCs w:val="32"/>
        </w:rPr>
        <w:t xml:space="preserve"> and amenities, are operational and safe on a day-to-day basis. supervise hotel staff, set up systems to keep services running smoothly and resolve problems.</w:t>
      </w:r>
    </w:p>
    <w:p w14:paraId="005B4E16" w14:textId="5AC73C6C" w:rsidR="00C62F55" w:rsidRPr="0003404D" w:rsidRDefault="00F941AD" w:rsidP="0003404D">
      <w:pPr>
        <w:pStyle w:val="ListParagraph"/>
        <w:numPr>
          <w:ilvl w:val="0"/>
          <w:numId w:val="50"/>
        </w:numPr>
        <w:spacing w:after="120"/>
        <w:jc w:val="both"/>
        <w:rPr>
          <w:rFonts w:ascii="Vijaya" w:hAnsi="Vijaya" w:cs="Vijaya"/>
          <w:b/>
          <w:sz w:val="32"/>
          <w:szCs w:val="32"/>
        </w:rPr>
      </w:pPr>
      <w:r w:rsidRPr="0003404D">
        <w:rPr>
          <w:rFonts w:ascii="Vijaya" w:hAnsi="Vijaya" w:cs="Vijaya"/>
          <w:b/>
          <w:bCs/>
          <w:color w:val="17191C"/>
          <w:sz w:val="32"/>
          <w:szCs w:val="32"/>
        </w:rPr>
        <w:t xml:space="preserve">The </w:t>
      </w:r>
      <w:r w:rsidR="0003404D" w:rsidRPr="0003404D">
        <w:rPr>
          <w:rFonts w:ascii="Vijaya" w:hAnsi="Vijaya" w:cs="Vijaya"/>
          <w:b/>
          <w:bCs/>
          <w:color w:val="17191C"/>
          <w:sz w:val="32"/>
          <w:szCs w:val="32"/>
        </w:rPr>
        <w:t>number</w:t>
      </w:r>
      <w:r w:rsidRPr="0003404D">
        <w:rPr>
          <w:rFonts w:ascii="Vijaya" w:hAnsi="Vijaya" w:cs="Vijaya"/>
          <w:b/>
          <w:bCs/>
          <w:color w:val="17191C"/>
          <w:sz w:val="32"/>
          <w:szCs w:val="32"/>
        </w:rPr>
        <w:t xml:space="preserve"> of staff contact </w:t>
      </w:r>
      <w:r w:rsidR="000C3CB2" w:rsidRPr="0003404D">
        <w:rPr>
          <w:rFonts w:ascii="Vijaya" w:hAnsi="Vijaya" w:cs="Vijaya"/>
          <w:b/>
          <w:bCs/>
          <w:color w:val="17191C"/>
          <w:sz w:val="32"/>
          <w:szCs w:val="32"/>
        </w:rPr>
        <w:t>varies</w:t>
      </w:r>
      <w:r w:rsidRPr="0003404D">
        <w:rPr>
          <w:rFonts w:ascii="Vijaya" w:hAnsi="Vijaya" w:cs="Vijaya"/>
          <w:b/>
          <w:bCs/>
          <w:color w:val="17191C"/>
          <w:sz w:val="32"/>
          <w:szCs w:val="32"/>
        </w:rPr>
        <w:t xml:space="preserve"> according to the size of employer mostly office-based, whereas smaller establishments often have frequent contact with both </w:t>
      </w:r>
      <w:r w:rsidR="000C3CB2" w:rsidRPr="0003404D">
        <w:rPr>
          <w:rFonts w:ascii="Vijaya" w:hAnsi="Vijaya" w:cs="Vijaya"/>
          <w:b/>
          <w:bCs/>
          <w:color w:val="17191C"/>
          <w:sz w:val="32"/>
          <w:szCs w:val="32"/>
        </w:rPr>
        <w:t>patient party</w:t>
      </w:r>
      <w:r w:rsidRPr="0003404D">
        <w:rPr>
          <w:rFonts w:ascii="Vijaya" w:hAnsi="Vijaya" w:cs="Vijaya"/>
          <w:b/>
          <w:bCs/>
          <w:color w:val="17191C"/>
          <w:sz w:val="32"/>
          <w:szCs w:val="32"/>
        </w:rPr>
        <w:t xml:space="preserve"> and employees.</w:t>
      </w:r>
    </w:p>
    <w:p w14:paraId="2BEF6EE7" w14:textId="4EF7F372" w:rsidR="00C62F55" w:rsidRPr="0003404D" w:rsidRDefault="0003404D" w:rsidP="0003404D">
      <w:pPr>
        <w:pStyle w:val="ListParagraph"/>
        <w:numPr>
          <w:ilvl w:val="0"/>
          <w:numId w:val="50"/>
        </w:numPr>
        <w:spacing w:after="120"/>
        <w:jc w:val="both"/>
        <w:rPr>
          <w:rFonts w:ascii="Vijaya" w:hAnsi="Vijaya" w:cs="Vijaya"/>
          <w:b/>
          <w:sz w:val="32"/>
          <w:szCs w:val="32"/>
        </w:rPr>
      </w:pPr>
      <w:r>
        <w:rPr>
          <w:rFonts w:ascii="Vijaya" w:hAnsi="Vijaya" w:cs="Vijaya"/>
          <w:b/>
          <w:bCs/>
          <w:color w:val="485D65"/>
          <w:sz w:val="32"/>
          <w:szCs w:val="32"/>
          <w:lang w:val="en-IN" w:eastAsia="en-IN"/>
        </w:rPr>
        <w:t>P</w:t>
      </w:r>
      <w:r w:rsidR="00C62F55" w:rsidRPr="0003404D">
        <w:rPr>
          <w:rFonts w:ascii="Vijaya" w:hAnsi="Vijaya" w:cs="Vijaya"/>
          <w:b/>
          <w:bCs/>
          <w:color w:val="485D65"/>
          <w:sz w:val="32"/>
          <w:szCs w:val="32"/>
          <w:lang w:val="en-IN" w:eastAsia="en-IN"/>
        </w:rPr>
        <w:t xml:space="preserve">lan and organise accommodation, catering and </w:t>
      </w:r>
      <w:r w:rsidR="000C3CB2" w:rsidRPr="0003404D">
        <w:rPr>
          <w:rFonts w:ascii="Vijaya" w:hAnsi="Vijaya" w:cs="Vijaya"/>
          <w:b/>
          <w:bCs/>
          <w:color w:val="485D65"/>
          <w:sz w:val="32"/>
          <w:szCs w:val="32"/>
          <w:lang w:val="en-IN" w:eastAsia="en-IN"/>
        </w:rPr>
        <w:t>other services</w:t>
      </w:r>
      <w:r w:rsidR="00C62F55" w:rsidRPr="0003404D">
        <w:rPr>
          <w:rFonts w:ascii="Vijaya" w:hAnsi="Vijaya" w:cs="Vijaya"/>
          <w:b/>
          <w:bCs/>
          <w:color w:val="485D65"/>
          <w:sz w:val="32"/>
          <w:szCs w:val="32"/>
          <w:lang w:val="en-IN" w:eastAsia="en-IN"/>
        </w:rPr>
        <w:t xml:space="preserve">, </w:t>
      </w:r>
      <w:r w:rsidR="000C3CB2" w:rsidRPr="0003404D">
        <w:rPr>
          <w:rFonts w:ascii="Vijaya" w:hAnsi="Vijaya" w:cs="Vijaya"/>
          <w:b/>
          <w:bCs/>
          <w:color w:val="485D65"/>
          <w:sz w:val="32"/>
          <w:szCs w:val="32"/>
          <w:lang w:val="en-IN" w:eastAsia="en-IN"/>
        </w:rPr>
        <w:t>promote business</w:t>
      </w:r>
    </w:p>
    <w:p w14:paraId="18F1DC2E" w14:textId="42880D28" w:rsidR="00C62F55" w:rsidRPr="0003404D" w:rsidRDefault="0003404D" w:rsidP="0003404D">
      <w:pPr>
        <w:pStyle w:val="ListParagraph"/>
        <w:numPr>
          <w:ilvl w:val="0"/>
          <w:numId w:val="50"/>
        </w:numPr>
        <w:spacing w:after="120"/>
        <w:jc w:val="both"/>
        <w:rPr>
          <w:rFonts w:ascii="Vijaya" w:hAnsi="Vijaya" w:cs="Vijaya"/>
          <w:b/>
          <w:sz w:val="32"/>
          <w:szCs w:val="32"/>
        </w:rPr>
      </w:pPr>
      <w:r>
        <w:rPr>
          <w:rFonts w:ascii="Vijaya" w:hAnsi="Vijaya" w:cs="Vijaya"/>
          <w:b/>
          <w:bCs/>
          <w:color w:val="485D65"/>
          <w:sz w:val="32"/>
          <w:szCs w:val="32"/>
          <w:lang w:val="en-IN" w:eastAsia="en-IN"/>
        </w:rPr>
        <w:t>M</w:t>
      </w:r>
      <w:r w:rsidR="00C62F55" w:rsidRPr="0003404D">
        <w:rPr>
          <w:rFonts w:ascii="Vijaya" w:hAnsi="Vijaya" w:cs="Vijaya"/>
          <w:b/>
          <w:bCs/>
          <w:color w:val="485D65"/>
          <w:sz w:val="32"/>
          <w:szCs w:val="32"/>
          <w:lang w:val="en-IN" w:eastAsia="en-IN"/>
        </w:rPr>
        <w:t>anage budgets and financial plans and control expenditure</w:t>
      </w:r>
      <w:r w:rsidR="00C62F55" w:rsidRPr="0003404D">
        <w:rPr>
          <w:rFonts w:ascii="Vijaya" w:hAnsi="Vijaya" w:cs="Vijaya"/>
          <w:b/>
          <w:sz w:val="32"/>
          <w:szCs w:val="32"/>
        </w:rPr>
        <w:t>&amp;</w:t>
      </w:r>
      <w:r w:rsidR="00C62F55" w:rsidRPr="0003404D">
        <w:rPr>
          <w:rFonts w:ascii="Vijaya" w:hAnsi="Vijaya" w:cs="Vijaya"/>
          <w:b/>
          <w:bCs/>
          <w:color w:val="485D65"/>
          <w:sz w:val="32"/>
          <w:szCs w:val="32"/>
          <w:lang w:val="en-IN" w:eastAsia="en-IN"/>
        </w:rPr>
        <w:t>maintain statistical and financial records set to achieve sales and profit targets</w:t>
      </w:r>
    </w:p>
    <w:p w14:paraId="03116DE7" w14:textId="1769D377" w:rsidR="00C62F55" w:rsidRPr="0003404D" w:rsidRDefault="0003404D" w:rsidP="0003404D">
      <w:pPr>
        <w:pStyle w:val="ListParagraph"/>
        <w:numPr>
          <w:ilvl w:val="0"/>
          <w:numId w:val="50"/>
        </w:numPr>
        <w:spacing w:after="120"/>
        <w:jc w:val="both"/>
        <w:rPr>
          <w:rFonts w:ascii="Vijaya" w:hAnsi="Vijaya" w:cs="Vijaya"/>
          <w:b/>
          <w:sz w:val="32"/>
          <w:szCs w:val="32"/>
        </w:rPr>
      </w:pPr>
      <w:r>
        <w:rPr>
          <w:rFonts w:ascii="Vijaya" w:hAnsi="Vijaya" w:cs="Vijaya"/>
          <w:b/>
          <w:bCs/>
          <w:color w:val="485D65"/>
          <w:sz w:val="32"/>
          <w:szCs w:val="32"/>
          <w:lang w:val="en-IN" w:eastAsia="en-IN"/>
        </w:rPr>
        <w:t>A</w:t>
      </w:r>
      <w:r w:rsidR="00C62F55" w:rsidRPr="0003404D">
        <w:rPr>
          <w:rFonts w:ascii="Vijaya" w:hAnsi="Vijaya" w:cs="Vijaya"/>
          <w:b/>
          <w:bCs/>
          <w:color w:val="485D65"/>
          <w:sz w:val="32"/>
          <w:szCs w:val="32"/>
          <w:lang w:val="en-IN" w:eastAsia="en-IN"/>
        </w:rPr>
        <w:t xml:space="preserve">nalyse sales figures and devise market and revenue management </w:t>
      </w:r>
      <w:r w:rsidR="00266510" w:rsidRPr="0003404D">
        <w:rPr>
          <w:rFonts w:ascii="Vijaya" w:hAnsi="Vijaya" w:cs="Vijaya"/>
          <w:b/>
          <w:bCs/>
          <w:color w:val="485D65"/>
          <w:sz w:val="32"/>
          <w:szCs w:val="32"/>
          <w:lang w:val="en-IN" w:eastAsia="en-IN"/>
        </w:rPr>
        <w:t>strategies</w:t>
      </w:r>
      <w:r w:rsidR="00266510" w:rsidRPr="0003404D">
        <w:rPr>
          <w:rFonts w:ascii="Vijaya" w:hAnsi="Vijaya" w:cs="Vijaya"/>
          <w:b/>
          <w:sz w:val="32"/>
          <w:szCs w:val="32"/>
        </w:rPr>
        <w:t>,</w:t>
      </w:r>
      <w:r w:rsidR="00266510" w:rsidRPr="0003404D">
        <w:rPr>
          <w:rFonts w:ascii="Vijaya" w:hAnsi="Vijaya" w:cs="Vijaya"/>
          <w:b/>
          <w:bCs/>
          <w:color w:val="485D65"/>
          <w:sz w:val="32"/>
          <w:szCs w:val="32"/>
          <w:lang w:val="en-IN" w:eastAsia="en-IN"/>
        </w:rPr>
        <w:t xml:space="preserve"> plan</w:t>
      </w:r>
      <w:r w:rsidR="00C62F55" w:rsidRPr="0003404D">
        <w:rPr>
          <w:rFonts w:ascii="Vijaya" w:hAnsi="Vijaya" w:cs="Vijaya"/>
          <w:b/>
          <w:bCs/>
          <w:color w:val="485D65"/>
          <w:sz w:val="32"/>
          <w:szCs w:val="32"/>
          <w:lang w:val="en-IN" w:eastAsia="en-IN"/>
        </w:rPr>
        <w:t xml:space="preserve"> work schedules for individuals and teams</w:t>
      </w:r>
      <w:r w:rsidR="00266510" w:rsidRPr="0003404D">
        <w:rPr>
          <w:rFonts w:ascii="Vijaya" w:hAnsi="Vijaya" w:cs="Vijaya"/>
          <w:b/>
          <w:sz w:val="32"/>
          <w:szCs w:val="32"/>
        </w:rPr>
        <w:t xml:space="preserve"> </w:t>
      </w:r>
      <w:r w:rsidR="00C62F55" w:rsidRPr="0003404D">
        <w:rPr>
          <w:rFonts w:ascii="Vijaya" w:hAnsi="Vijaya" w:cs="Vijaya"/>
          <w:b/>
          <w:bCs/>
          <w:color w:val="485D65"/>
          <w:sz w:val="32"/>
          <w:szCs w:val="32"/>
          <w:lang w:val="en-IN" w:eastAsia="en-IN"/>
        </w:rPr>
        <w:t xml:space="preserve">meet and greet </w:t>
      </w:r>
      <w:r w:rsidR="00266510" w:rsidRPr="0003404D">
        <w:rPr>
          <w:rFonts w:ascii="Vijaya" w:hAnsi="Vijaya" w:cs="Vijaya"/>
          <w:b/>
          <w:bCs/>
          <w:color w:val="485D65"/>
          <w:sz w:val="32"/>
          <w:szCs w:val="32"/>
          <w:lang w:val="en-IN" w:eastAsia="en-IN"/>
        </w:rPr>
        <w:t>customers</w:t>
      </w:r>
    </w:p>
    <w:p w14:paraId="69D9B17D" w14:textId="46040DF5" w:rsidR="00C62F55" w:rsidRPr="0003404D" w:rsidRDefault="0003404D" w:rsidP="0003404D">
      <w:pPr>
        <w:pStyle w:val="ListParagraph"/>
        <w:numPr>
          <w:ilvl w:val="0"/>
          <w:numId w:val="50"/>
        </w:numPr>
        <w:shd w:val="clear" w:color="auto" w:fill="FFFFFF"/>
        <w:suppressAutoHyphens w:val="0"/>
        <w:spacing w:before="100" w:beforeAutospacing="1" w:after="100" w:afterAutospacing="1"/>
        <w:rPr>
          <w:rFonts w:ascii="Vijaya" w:hAnsi="Vijaya" w:cs="Vijaya"/>
          <w:b/>
          <w:bCs/>
          <w:color w:val="485D65"/>
          <w:sz w:val="32"/>
          <w:szCs w:val="32"/>
          <w:lang w:val="en-IN" w:eastAsia="en-IN"/>
        </w:rPr>
      </w:pPr>
      <w:r>
        <w:rPr>
          <w:rFonts w:ascii="Vijaya" w:hAnsi="Vijaya" w:cs="Vijaya"/>
          <w:b/>
          <w:bCs/>
          <w:color w:val="485D65"/>
          <w:sz w:val="32"/>
          <w:szCs w:val="32"/>
          <w:lang w:val="en-IN" w:eastAsia="en-IN"/>
        </w:rPr>
        <w:t>A</w:t>
      </w:r>
      <w:r w:rsidR="00C62F55" w:rsidRPr="0003404D">
        <w:rPr>
          <w:rFonts w:ascii="Vijaya" w:hAnsi="Vijaya" w:cs="Vijaya"/>
          <w:b/>
          <w:bCs/>
          <w:color w:val="485D65"/>
          <w:sz w:val="32"/>
          <w:szCs w:val="32"/>
          <w:lang w:val="en-IN" w:eastAsia="en-IN"/>
        </w:rPr>
        <w:t xml:space="preserve">ddress problems and troubleshoot </w:t>
      </w:r>
      <w:r w:rsidR="00266510" w:rsidRPr="0003404D">
        <w:rPr>
          <w:rFonts w:ascii="Vijaya" w:hAnsi="Vijaya" w:cs="Vijaya"/>
          <w:b/>
          <w:bCs/>
          <w:color w:val="485D65"/>
          <w:sz w:val="32"/>
          <w:szCs w:val="32"/>
          <w:lang w:val="en-IN" w:eastAsia="en-IN"/>
        </w:rPr>
        <w:t>accordingly, ensure</w:t>
      </w:r>
      <w:r w:rsidR="00C62F55" w:rsidRPr="0003404D">
        <w:rPr>
          <w:rFonts w:ascii="Vijaya" w:hAnsi="Vijaya" w:cs="Vijaya"/>
          <w:b/>
          <w:bCs/>
          <w:color w:val="485D65"/>
          <w:sz w:val="32"/>
          <w:szCs w:val="32"/>
          <w:lang w:val="en-IN" w:eastAsia="en-IN"/>
        </w:rPr>
        <w:t xml:space="preserve"> events and conferences run </w:t>
      </w:r>
      <w:r w:rsidR="00266510" w:rsidRPr="0003404D">
        <w:rPr>
          <w:rFonts w:ascii="Vijaya" w:hAnsi="Vijaya" w:cs="Vijaya"/>
          <w:b/>
          <w:bCs/>
          <w:color w:val="485D65"/>
          <w:sz w:val="32"/>
          <w:szCs w:val="32"/>
          <w:lang w:val="en-IN" w:eastAsia="en-IN"/>
        </w:rPr>
        <w:t>smoothly supervise</w:t>
      </w:r>
      <w:r w:rsidR="00C62F55" w:rsidRPr="0003404D">
        <w:rPr>
          <w:rFonts w:ascii="Vijaya" w:hAnsi="Vijaya" w:cs="Vijaya"/>
          <w:b/>
          <w:bCs/>
          <w:color w:val="485D65"/>
          <w:sz w:val="32"/>
          <w:szCs w:val="32"/>
          <w:lang w:val="en-IN" w:eastAsia="en-IN"/>
        </w:rPr>
        <w:t xml:space="preserve"> maintenance, supplies, renovations and </w:t>
      </w:r>
      <w:r w:rsidR="00266510" w:rsidRPr="0003404D">
        <w:rPr>
          <w:rFonts w:ascii="Vijaya" w:hAnsi="Vijaya" w:cs="Vijaya"/>
          <w:b/>
          <w:bCs/>
          <w:color w:val="485D65"/>
          <w:sz w:val="32"/>
          <w:szCs w:val="32"/>
          <w:lang w:val="en-IN" w:eastAsia="en-IN"/>
        </w:rPr>
        <w:t>furnishings, deal</w:t>
      </w:r>
      <w:r w:rsidR="00C62F55" w:rsidRPr="0003404D">
        <w:rPr>
          <w:rFonts w:ascii="Vijaya" w:hAnsi="Vijaya" w:cs="Vijaya"/>
          <w:b/>
          <w:bCs/>
          <w:color w:val="485D65"/>
          <w:sz w:val="32"/>
          <w:szCs w:val="32"/>
          <w:lang w:val="en-IN" w:eastAsia="en-IN"/>
        </w:rPr>
        <w:t xml:space="preserve"> with contractors and suppliers</w:t>
      </w:r>
    </w:p>
    <w:p w14:paraId="77A643A0" w14:textId="020DACDE" w:rsidR="00C62F55" w:rsidRPr="0003404D" w:rsidRDefault="0003404D" w:rsidP="0003404D">
      <w:pPr>
        <w:pStyle w:val="ListParagraph"/>
        <w:numPr>
          <w:ilvl w:val="0"/>
          <w:numId w:val="50"/>
        </w:numPr>
        <w:shd w:val="clear" w:color="auto" w:fill="FFFFFF"/>
        <w:suppressAutoHyphens w:val="0"/>
        <w:spacing w:before="100" w:beforeAutospacing="1" w:after="100" w:afterAutospacing="1"/>
        <w:rPr>
          <w:rFonts w:ascii="Vijaya" w:hAnsi="Vijaya" w:cs="Vijaya"/>
          <w:b/>
          <w:bCs/>
          <w:color w:val="485D65"/>
          <w:sz w:val="32"/>
          <w:szCs w:val="32"/>
          <w:lang w:val="en-IN" w:eastAsia="en-IN"/>
        </w:rPr>
      </w:pPr>
      <w:r>
        <w:rPr>
          <w:rFonts w:ascii="Vijaya" w:hAnsi="Vijaya" w:cs="Vijaya"/>
          <w:b/>
          <w:bCs/>
          <w:color w:val="485D65"/>
          <w:sz w:val="32"/>
          <w:szCs w:val="32"/>
          <w:lang w:val="en-IN" w:eastAsia="en-IN"/>
        </w:rPr>
        <w:t>E</w:t>
      </w:r>
      <w:r w:rsidR="00C62F55" w:rsidRPr="0003404D">
        <w:rPr>
          <w:rFonts w:ascii="Vijaya" w:hAnsi="Vijaya" w:cs="Vijaya"/>
          <w:b/>
          <w:bCs/>
          <w:color w:val="485D65"/>
          <w:sz w:val="32"/>
          <w:szCs w:val="32"/>
          <w:lang w:val="en-IN" w:eastAsia="en-IN"/>
        </w:rPr>
        <w:t xml:space="preserve">nsure security is </w:t>
      </w:r>
      <w:r w:rsidR="00266510" w:rsidRPr="0003404D">
        <w:rPr>
          <w:rFonts w:ascii="Vijaya" w:hAnsi="Vijaya" w:cs="Vijaya"/>
          <w:b/>
          <w:bCs/>
          <w:color w:val="485D65"/>
          <w:sz w:val="32"/>
          <w:szCs w:val="32"/>
          <w:lang w:val="en-IN" w:eastAsia="en-IN"/>
        </w:rPr>
        <w:t>effective carry</w:t>
      </w:r>
      <w:r w:rsidR="00C62F55" w:rsidRPr="0003404D">
        <w:rPr>
          <w:rFonts w:ascii="Vijaya" w:hAnsi="Vijaya" w:cs="Vijaya"/>
          <w:b/>
          <w:bCs/>
          <w:color w:val="485D65"/>
          <w:sz w:val="32"/>
          <w:szCs w:val="32"/>
          <w:lang w:val="en-IN" w:eastAsia="en-IN"/>
        </w:rPr>
        <w:t xml:space="preserve"> out inspections of property and services</w:t>
      </w:r>
      <w:r w:rsidR="00266510" w:rsidRPr="0003404D">
        <w:rPr>
          <w:rFonts w:ascii="Vijaya" w:hAnsi="Vijaya" w:cs="Vijaya"/>
          <w:b/>
          <w:bCs/>
          <w:color w:val="485D65"/>
          <w:sz w:val="32"/>
          <w:szCs w:val="32"/>
          <w:lang w:val="en-IN" w:eastAsia="en-IN"/>
        </w:rPr>
        <w:t xml:space="preserve"> to </w:t>
      </w:r>
      <w:r w:rsidR="00C62F55" w:rsidRPr="0003404D">
        <w:rPr>
          <w:rFonts w:ascii="Vijaya" w:hAnsi="Vijaya" w:cs="Vijaya"/>
          <w:b/>
          <w:bCs/>
          <w:color w:val="485D65"/>
          <w:sz w:val="32"/>
          <w:szCs w:val="32"/>
          <w:lang w:val="en-IN" w:eastAsia="en-IN"/>
        </w:rPr>
        <w:t>ensure compliance with licensing laws, health and safety and other statutory regulations.</w:t>
      </w:r>
    </w:p>
    <w:p w14:paraId="086C55AD" w14:textId="77777777" w:rsidR="00F941AD" w:rsidRPr="00C62F55" w:rsidRDefault="00F941AD" w:rsidP="00E97C61">
      <w:pPr>
        <w:spacing w:after="120"/>
        <w:jc w:val="both"/>
        <w:rPr>
          <w:rFonts w:ascii="Vijaya" w:hAnsi="Vijaya" w:cs="Vijaya"/>
          <w:b/>
          <w:bCs/>
          <w:sz w:val="32"/>
          <w:szCs w:val="32"/>
        </w:rPr>
      </w:pPr>
    </w:p>
    <w:p w14:paraId="5138B63A" w14:textId="77777777" w:rsidR="00A71AFF" w:rsidRPr="00A37784" w:rsidRDefault="00CF2052" w:rsidP="00CF2052">
      <w:pPr>
        <w:rPr>
          <w:rFonts w:ascii="Vijaya" w:hAnsi="Vijaya" w:cs="Vijaya"/>
          <w:b/>
          <w:sz w:val="32"/>
          <w:szCs w:val="32"/>
          <w:u w:val="single"/>
        </w:rPr>
      </w:pPr>
      <w:r w:rsidRPr="00B12D4B">
        <w:rPr>
          <w:rFonts w:ascii="Vijaya" w:hAnsi="Vijaya" w:cs="Vijaya"/>
          <w:b/>
          <w:sz w:val="32"/>
          <w:szCs w:val="32"/>
          <w:highlight w:val="yellow"/>
          <w:u w:val="single"/>
        </w:rPr>
        <w:t>Key Achievements</w:t>
      </w:r>
      <w:r w:rsidRPr="00A37784">
        <w:rPr>
          <w:rFonts w:ascii="Vijaya" w:hAnsi="Vijaya" w:cs="Vijaya"/>
          <w:b/>
          <w:sz w:val="32"/>
          <w:szCs w:val="32"/>
          <w:u w:val="single"/>
        </w:rPr>
        <w:t xml:space="preserve"> </w:t>
      </w:r>
    </w:p>
    <w:p w14:paraId="07B3AA30" w14:textId="77777777" w:rsidR="002A2C9F" w:rsidRPr="00A37784" w:rsidRDefault="002A2C9F" w:rsidP="002A2C9F">
      <w:pPr>
        <w:spacing w:after="120"/>
        <w:rPr>
          <w:rFonts w:ascii="Vijaya" w:hAnsi="Vijaya" w:cs="Vijaya"/>
          <w:b/>
          <w:sz w:val="32"/>
          <w:szCs w:val="32"/>
        </w:rPr>
      </w:pPr>
    </w:p>
    <w:p w14:paraId="1294A21F" w14:textId="65764FBF" w:rsidR="00CF2052" w:rsidRPr="00A37784" w:rsidRDefault="00CF2052" w:rsidP="002A2C9F">
      <w:pPr>
        <w:spacing w:after="120"/>
        <w:rPr>
          <w:rFonts w:ascii="Vijaya" w:hAnsi="Vijaya" w:cs="Vijaya"/>
          <w:b/>
          <w:sz w:val="32"/>
          <w:szCs w:val="32"/>
        </w:rPr>
      </w:pPr>
      <w:r w:rsidRPr="00A37784">
        <w:rPr>
          <w:rFonts w:ascii="Vijaya" w:hAnsi="Vijaya" w:cs="Vijaya"/>
          <w:b/>
          <w:sz w:val="32"/>
          <w:szCs w:val="32"/>
        </w:rPr>
        <w:t xml:space="preserve">Contributed to a 40% increase in </w:t>
      </w:r>
      <w:r w:rsidR="000C3CB2" w:rsidRPr="00A37784">
        <w:rPr>
          <w:rFonts w:ascii="Vijaya" w:hAnsi="Vijaya" w:cs="Vijaya"/>
          <w:b/>
          <w:sz w:val="32"/>
          <w:szCs w:val="32"/>
        </w:rPr>
        <w:t>positive comments</w:t>
      </w:r>
      <w:r w:rsidR="0022685B" w:rsidRPr="00A37784">
        <w:rPr>
          <w:rFonts w:ascii="Vijaya" w:hAnsi="Vijaya" w:cs="Vijaya"/>
          <w:b/>
          <w:sz w:val="32"/>
          <w:szCs w:val="32"/>
        </w:rPr>
        <w:t xml:space="preserve"> in anonymous comment cards. </w:t>
      </w:r>
      <w:r w:rsidRPr="00A37784">
        <w:rPr>
          <w:rFonts w:ascii="Vijaya" w:hAnsi="Vijaya" w:cs="Vijaya"/>
          <w:b/>
          <w:sz w:val="32"/>
          <w:szCs w:val="32"/>
        </w:rPr>
        <w:t>Managed bringing the laundry service in-house, resultin</w:t>
      </w:r>
      <w:r w:rsidR="00A71AFF" w:rsidRPr="00A37784">
        <w:rPr>
          <w:rFonts w:ascii="Vijaya" w:hAnsi="Vijaya" w:cs="Vijaya"/>
          <w:b/>
          <w:sz w:val="32"/>
          <w:szCs w:val="32"/>
        </w:rPr>
        <w:t xml:space="preserve">g in a saving </w:t>
      </w:r>
    </w:p>
    <w:p w14:paraId="6B1C38F4" w14:textId="35EB75A4" w:rsidR="00CF2052" w:rsidRPr="00A37784" w:rsidRDefault="00CF2052" w:rsidP="002A2C9F">
      <w:pPr>
        <w:spacing w:after="120"/>
        <w:rPr>
          <w:rFonts w:ascii="Vijaya" w:hAnsi="Vijaya" w:cs="Vijaya"/>
          <w:b/>
          <w:sz w:val="32"/>
          <w:szCs w:val="32"/>
        </w:rPr>
      </w:pPr>
      <w:r w:rsidRPr="00A37784">
        <w:rPr>
          <w:rFonts w:ascii="Vijaya" w:hAnsi="Vijaya" w:cs="Vijaya"/>
          <w:b/>
          <w:sz w:val="32"/>
          <w:szCs w:val="32"/>
        </w:rPr>
        <w:t>Outline Wor</w:t>
      </w:r>
      <w:r w:rsidR="00A71AFF" w:rsidRPr="00A37784">
        <w:rPr>
          <w:rFonts w:ascii="Vijaya" w:hAnsi="Vijaya" w:cs="Vijaya"/>
          <w:b/>
          <w:sz w:val="32"/>
          <w:szCs w:val="32"/>
        </w:rPr>
        <w:t>ked for a leading ho</w:t>
      </w:r>
      <w:r w:rsidR="000C3CB2">
        <w:rPr>
          <w:rFonts w:ascii="Vijaya" w:hAnsi="Vijaya" w:cs="Vijaya"/>
          <w:b/>
          <w:sz w:val="32"/>
          <w:szCs w:val="32"/>
        </w:rPr>
        <w:t>spital</w:t>
      </w:r>
      <w:r w:rsidR="00A71AFF" w:rsidRPr="00A37784">
        <w:rPr>
          <w:rFonts w:ascii="Vijaya" w:hAnsi="Vijaya" w:cs="Vijaya"/>
          <w:b/>
          <w:sz w:val="32"/>
          <w:szCs w:val="32"/>
        </w:rPr>
        <w:t xml:space="preserve"> chain and</w:t>
      </w:r>
      <w:r w:rsidRPr="00A37784">
        <w:rPr>
          <w:rFonts w:ascii="Vijaya" w:hAnsi="Vijaya" w:cs="Vijaya"/>
          <w:b/>
          <w:sz w:val="32"/>
          <w:szCs w:val="32"/>
        </w:rPr>
        <w:t xml:space="preserve"> Responsible for cleaning guest rooms and common areas, successfully meeting the ho</w:t>
      </w:r>
      <w:r w:rsidR="000C3CB2">
        <w:rPr>
          <w:rFonts w:ascii="Vijaya" w:hAnsi="Vijaya" w:cs="Vijaya"/>
          <w:b/>
          <w:sz w:val="32"/>
          <w:szCs w:val="32"/>
        </w:rPr>
        <w:t>spital</w:t>
      </w:r>
      <w:r w:rsidRPr="00A37784">
        <w:rPr>
          <w:rFonts w:ascii="Vijaya" w:hAnsi="Vijaya" w:cs="Vijaya"/>
          <w:b/>
          <w:sz w:val="32"/>
          <w:szCs w:val="32"/>
        </w:rPr>
        <w:t xml:space="preserve">'s cleaning expectations. </w:t>
      </w:r>
    </w:p>
    <w:p w14:paraId="369D9D2E" w14:textId="77777777" w:rsidR="00134590" w:rsidRDefault="00134590"/>
    <w:p w14:paraId="4F8DFBD2" w14:textId="32149000" w:rsidR="00134590" w:rsidRPr="00134590" w:rsidRDefault="00134590">
      <w:pPr>
        <w:rPr>
          <w:rFonts w:ascii="Vijaya" w:hAnsi="Vijaya" w:cs="Vijaya"/>
          <w:b/>
          <w:bCs/>
          <w:sz w:val="32"/>
          <w:szCs w:val="32"/>
          <w:u w:val="single"/>
        </w:rPr>
      </w:pPr>
      <w:r w:rsidRPr="00134590">
        <w:rPr>
          <w:rFonts w:ascii="Vijaya" w:hAnsi="Vijaya" w:cs="Vijaya"/>
          <w:b/>
          <w:bCs/>
          <w:sz w:val="32"/>
          <w:szCs w:val="32"/>
          <w:highlight w:val="yellow"/>
          <w:u w:val="single"/>
        </w:rPr>
        <w:t>SUPPLEMENTARY INFORMATION</w:t>
      </w:r>
    </w:p>
    <w:p w14:paraId="1B6B88CF" w14:textId="77777777" w:rsidR="00134590" w:rsidRPr="00134590" w:rsidRDefault="00134590">
      <w:pPr>
        <w:rPr>
          <w:rFonts w:ascii="Vijaya" w:hAnsi="Vijaya" w:cs="Vijaya"/>
          <w:b/>
          <w:bCs/>
          <w:sz w:val="32"/>
          <w:szCs w:val="32"/>
        </w:rPr>
      </w:pPr>
    </w:p>
    <w:p w14:paraId="1738C2EA" w14:textId="32C63AEE" w:rsidR="00134590" w:rsidRPr="00134590" w:rsidRDefault="00134590">
      <w:pPr>
        <w:rPr>
          <w:rFonts w:ascii="Vijaya" w:hAnsi="Vijaya" w:cs="Vijaya"/>
          <w:b/>
          <w:bCs/>
          <w:sz w:val="32"/>
          <w:szCs w:val="32"/>
        </w:rPr>
      </w:pPr>
      <w:r w:rsidRPr="00134590">
        <w:rPr>
          <w:rFonts w:ascii="Vijaya" w:hAnsi="Vijaya" w:cs="Vijaya"/>
          <w:b/>
          <w:bCs/>
          <w:sz w:val="32"/>
          <w:szCs w:val="32"/>
        </w:rPr>
        <w:t>My</w:t>
      </w:r>
      <w:r w:rsidRPr="00134590">
        <w:rPr>
          <w:rFonts w:ascii="Vijaya" w:hAnsi="Vijaya" w:cs="Vijaya"/>
          <w:b/>
          <w:bCs/>
          <w:sz w:val="32"/>
          <w:szCs w:val="32"/>
        </w:rPr>
        <w:t xml:space="preserve"> Values</w:t>
      </w:r>
      <w:r w:rsidRPr="00134590">
        <w:rPr>
          <w:rFonts w:ascii="Vijaya" w:hAnsi="Vijaya" w:cs="Vijaya"/>
          <w:b/>
          <w:bCs/>
          <w:sz w:val="32"/>
          <w:szCs w:val="32"/>
        </w:rPr>
        <w:t xml:space="preserve"> </w:t>
      </w:r>
      <w:r w:rsidRPr="00134590">
        <w:rPr>
          <w:rFonts w:ascii="Vijaya" w:hAnsi="Vijaya" w:cs="Vijaya"/>
          <w:b/>
          <w:bCs/>
          <w:sz w:val="32"/>
          <w:szCs w:val="32"/>
        </w:rPr>
        <w:t xml:space="preserve">proud to be 'Individually different. Altogether better' and it is only </w:t>
      </w:r>
      <w:r w:rsidRPr="00134590">
        <w:rPr>
          <w:rFonts w:ascii="Vijaya" w:hAnsi="Vijaya" w:cs="Vijaya"/>
          <w:b/>
          <w:bCs/>
          <w:sz w:val="32"/>
          <w:szCs w:val="32"/>
        </w:rPr>
        <w:t>through people</w:t>
      </w:r>
      <w:r w:rsidRPr="00134590">
        <w:rPr>
          <w:rFonts w:ascii="Vijaya" w:hAnsi="Vijaya" w:cs="Vijaya"/>
          <w:b/>
          <w:bCs/>
          <w:sz w:val="32"/>
          <w:szCs w:val="32"/>
        </w:rPr>
        <w:t xml:space="preserve"> </w:t>
      </w:r>
      <w:r w:rsidRPr="00134590">
        <w:rPr>
          <w:rFonts w:ascii="Vijaya" w:hAnsi="Vijaya" w:cs="Vijaya"/>
          <w:b/>
          <w:bCs/>
          <w:sz w:val="32"/>
          <w:szCs w:val="32"/>
        </w:rPr>
        <w:t>that will</w:t>
      </w:r>
      <w:r w:rsidRPr="00134590">
        <w:rPr>
          <w:rFonts w:ascii="Vijaya" w:hAnsi="Vijaya" w:cs="Vijaya"/>
          <w:b/>
          <w:bCs/>
          <w:sz w:val="32"/>
          <w:szCs w:val="32"/>
        </w:rPr>
        <w:t xml:space="preserve"> achieve </w:t>
      </w:r>
      <w:r w:rsidRPr="00134590">
        <w:rPr>
          <w:rFonts w:ascii="Vijaya" w:hAnsi="Vijaya" w:cs="Vijaya"/>
          <w:b/>
          <w:bCs/>
          <w:sz w:val="32"/>
          <w:szCs w:val="32"/>
        </w:rPr>
        <w:t>my</w:t>
      </w:r>
      <w:r w:rsidRPr="00134590">
        <w:rPr>
          <w:rFonts w:ascii="Vijaya" w:hAnsi="Vijaya" w:cs="Vijaya"/>
          <w:b/>
          <w:bCs/>
          <w:sz w:val="32"/>
          <w:szCs w:val="32"/>
        </w:rPr>
        <w:t xml:space="preserve"> mission to: “Provide first-class independent healthcare for the local community in a safe, comfortable and welcoming environment; one in which we would be happy to treat </w:t>
      </w:r>
      <w:r w:rsidRPr="00134590">
        <w:rPr>
          <w:rFonts w:ascii="Vijaya" w:hAnsi="Vijaya" w:cs="Vijaya"/>
          <w:b/>
          <w:bCs/>
          <w:sz w:val="32"/>
          <w:szCs w:val="32"/>
        </w:rPr>
        <w:t>my</w:t>
      </w:r>
      <w:r w:rsidRPr="00134590">
        <w:rPr>
          <w:rFonts w:ascii="Vijaya" w:hAnsi="Vijaya" w:cs="Vijaya"/>
          <w:b/>
          <w:bCs/>
          <w:sz w:val="32"/>
          <w:szCs w:val="32"/>
        </w:rPr>
        <w:t xml:space="preserve"> own families” do this by asking you to work within our core values</w:t>
      </w:r>
    </w:p>
    <w:p w14:paraId="2C4FE12E" w14:textId="77777777" w:rsidR="00134590" w:rsidRPr="00134590" w:rsidRDefault="00134590">
      <w:pPr>
        <w:rPr>
          <w:rFonts w:ascii="Vijaya" w:hAnsi="Vijaya" w:cs="Vijaya"/>
          <w:b/>
          <w:bCs/>
          <w:sz w:val="32"/>
          <w:szCs w:val="32"/>
        </w:rPr>
      </w:pPr>
    </w:p>
    <w:p w14:paraId="72DD7268" w14:textId="53C6CC05" w:rsidR="00134590" w:rsidRPr="00134590" w:rsidRDefault="00134590">
      <w:pPr>
        <w:rPr>
          <w:rFonts w:ascii="Vijaya" w:hAnsi="Vijaya" w:cs="Vijaya"/>
          <w:b/>
          <w:bCs/>
          <w:sz w:val="32"/>
          <w:szCs w:val="32"/>
        </w:rPr>
      </w:pPr>
      <w:r w:rsidRPr="00134590">
        <w:rPr>
          <w:rFonts w:ascii="Vijaya" w:hAnsi="Vijaya" w:cs="Vijaya"/>
          <w:b/>
          <w:bCs/>
          <w:sz w:val="32"/>
          <w:szCs w:val="32"/>
        </w:rPr>
        <w:t xml:space="preserve"> </w:t>
      </w:r>
      <w:r w:rsidRPr="00134590">
        <w:rPr>
          <w:rFonts w:ascii="Vijaya" w:hAnsi="Vijaya" w:cs="Vijaya"/>
          <w:b/>
          <w:bCs/>
          <w:sz w:val="32"/>
          <w:szCs w:val="32"/>
        </w:rPr>
        <w:sym w:font="Symbol" w:char="F0B7"/>
      </w:r>
      <w:r w:rsidRPr="00134590">
        <w:rPr>
          <w:rFonts w:ascii="Vijaya" w:hAnsi="Vijaya" w:cs="Vijaya"/>
          <w:b/>
          <w:bCs/>
          <w:sz w:val="32"/>
          <w:szCs w:val="32"/>
        </w:rPr>
        <w:t xml:space="preserve"> Beyond Compliance – Going above and beyond to improve our business</w:t>
      </w:r>
      <w:r w:rsidRPr="00134590">
        <w:rPr>
          <w:rFonts w:ascii="Vijaya" w:hAnsi="Vijaya" w:cs="Vijaya"/>
          <w:b/>
          <w:bCs/>
          <w:sz w:val="32"/>
          <w:szCs w:val="32"/>
        </w:rPr>
        <w:t xml:space="preserve"> </w:t>
      </w:r>
    </w:p>
    <w:p w14:paraId="667C83A5" w14:textId="77777777" w:rsidR="00134590" w:rsidRPr="00134590" w:rsidRDefault="00134590">
      <w:pPr>
        <w:rPr>
          <w:rFonts w:ascii="Vijaya" w:hAnsi="Vijaya" w:cs="Vijaya"/>
          <w:b/>
          <w:bCs/>
          <w:sz w:val="32"/>
          <w:szCs w:val="32"/>
        </w:rPr>
      </w:pPr>
      <w:r w:rsidRPr="00134590">
        <w:rPr>
          <w:rFonts w:ascii="Vijaya" w:hAnsi="Vijaya" w:cs="Vijaya"/>
          <w:b/>
          <w:bCs/>
          <w:sz w:val="32"/>
          <w:szCs w:val="32"/>
        </w:rPr>
        <w:t xml:space="preserve"> </w:t>
      </w:r>
      <w:r w:rsidRPr="00134590">
        <w:rPr>
          <w:rFonts w:ascii="Vijaya" w:hAnsi="Vijaya" w:cs="Vijaya"/>
          <w:b/>
          <w:bCs/>
          <w:sz w:val="32"/>
          <w:szCs w:val="32"/>
        </w:rPr>
        <w:sym w:font="Symbol" w:char="F0B7"/>
      </w:r>
      <w:r w:rsidRPr="00134590">
        <w:rPr>
          <w:rFonts w:ascii="Vijaya" w:hAnsi="Vijaya" w:cs="Vijaya"/>
          <w:b/>
          <w:bCs/>
          <w:sz w:val="32"/>
          <w:szCs w:val="32"/>
        </w:rPr>
        <w:t xml:space="preserve"> </w:t>
      </w:r>
      <w:r w:rsidRPr="00134590">
        <w:rPr>
          <w:rFonts w:ascii="Vijaya" w:hAnsi="Vijaya" w:cs="Vijaya"/>
          <w:b/>
          <w:bCs/>
          <w:sz w:val="32"/>
          <w:szCs w:val="32"/>
        </w:rPr>
        <w:t>Personalized</w:t>
      </w:r>
      <w:r w:rsidRPr="00134590">
        <w:rPr>
          <w:rFonts w:ascii="Vijaya" w:hAnsi="Vijaya" w:cs="Vijaya"/>
          <w:b/>
          <w:bCs/>
          <w:sz w:val="32"/>
          <w:szCs w:val="32"/>
        </w:rPr>
        <w:t xml:space="preserve"> Attention – Taking time to care for others </w:t>
      </w:r>
    </w:p>
    <w:p w14:paraId="424AC4E1" w14:textId="77777777" w:rsidR="00134590" w:rsidRPr="00134590" w:rsidRDefault="00134590">
      <w:pPr>
        <w:rPr>
          <w:rFonts w:ascii="Vijaya" w:hAnsi="Vijaya" w:cs="Vijaya"/>
          <w:b/>
          <w:bCs/>
          <w:sz w:val="32"/>
          <w:szCs w:val="32"/>
        </w:rPr>
      </w:pPr>
      <w:r w:rsidRPr="00134590">
        <w:rPr>
          <w:rFonts w:ascii="Vijaya" w:hAnsi="Vijaya" w:cs="Vijaya"/>
          <w:b/>
          <w:bCs/>
          <w:sz w:val="32"/>
          <w:szCs w:val="32"/>
        </w:rPr>
        <w:t xml:space="preserve"> </w:t>
      </w:r>
      <w:r w:rsidRPr="00134590">
        <w:rPr>
          <w:rFonts w:ascii="Vijaya" w:hAnsi="Vijaya" w:cs="Vijaya"/>
          <w:b/>
          <w:bCs/>
          <w:sz w:val="32"/>
          <w:szCs w:val="32"/>
        </w:rPr>
        <w:sym w:font="Symbol" w:char="F0B7"/>
      </w:r>
      <w:r w:rsidRPr="00134590">
        <w:rPr>
          <w:rFonts w:ascii="Vijaya" w:hAnsi="Vijaya" w:cs="Vijaya"/>
          <w:b/>
          <w:bCs/>
          <w:sz w:val="32"/>
          <w:szCs w:val="32"/>
        </w:rPr>
        <w:t xml:space="preserve"> Partnership and Teamwork – Inclusive and collaborative </w:t>
      </w:r>
    </w:p>
    <w:p w14:paraId="42B6E9E2" w14:textId="77777777" w:rsidR="00134590" w:rsidRPr="00134590" w:rsidRDefault="00134590">
      <w:pPr>
        <w:rPr>
          <w:rFonts w:ascii="Vijaya" w:hAnsi="Vijaya" w:cs="Vijaya"/>
          <w:b/>
          <w:bCs/>
          <w:sz w:val="32"/>
          <w:szCs w:val="32"/>
        </w:rPr>
      </w:pPr>
      <w:r w:rsidRPr="00134590">
        <w:rPr>
          <w:rFonts w:ascii="Vijaya" w:hAnsi="Vijaya" w:cs="Vijaya"/>
          <w:b/>
          <w:bCs/>
          <w:sz w:val="32"/>
          <w:szCs w:val="32"/>
        </w:rPr>
        <w:t xml:space="preserve"> </w:t>
      </w:r>
      <w:r w:rsidRPr="00134590">
        <w:rPr>
          <w:rFonts w:ascii="Vijaya" w:hAnsi="Vijaya" w:cs="Vijaya"/>
          <w:b/>
          <w:bCs/>
          <w:sz w:val="32"/>
          <w:szCs w:val="32"/>
        </w:rPr>
        <w:sym w:font="Symbol" w:char="F0B7"/>
      </w:r>
      <w:r w:rsidRPr="00134590">
        <w:rPr>
          <w:rFonts w:ascii="Vijaya" w:hAnsi="Vijaya" w:cs="Vijaya"/>
          <w:b/>
          <w:bCs/>
          <w:sz w:val="32"/>
          <w:szCs w:val="32"/>
        </w:rPr>
        <w:t xml:space="preserve"> Investing in Excellence – Working to be the best </w:t>
      </w:r>
    </w:p>
    <w:p w14:paraId="469D61C7" w14:textId="7E3750A6" w:rsidR="00134590" w:rsidRPr="00134590" w:rsidRDefault="00134590">
      <w:pPr>
        <w:rPr>
          <w:rFonts w:ascii="Vijaya" w:hAnsi="Vijaya" w:cs="Vijaya"/>
          <w:b/>
          <w:bCs/>
          <w:sz w:val="32"/>
          <w:szCs w:val="32"/>
        </w:rPr>
      </w:pPr>
      <w:r w:rsidRPr="00134590">
        <w:rPr>
          <w:rFonts w:ascii="Vijaya" w:hAnsi="Vijaya" w:cs="Vijaya"/>
          <w:b/>
          <w:bCs/>
          <w:sz w:val="32"/>
          <w:szCs w:val="32"/>
        </w:rPr>
        <w:t xml:space="preserve"> </w:t>
      </w:r>
      <w:r w:rsidRPr="00134590">
        <w:rPr>
          <w:rFonts w:ascii="Vijaya" w:hAnsi="Vijaya" w:cs="Vijaya"/>
          <w:b/>
          <w:bCs/>
          <w:sz w:val="32"/>
          <w:szCs w:val="32"/>
        </w:rPr>
        <w:sym w:font="Symbol" w:char="F0B7"/>
      </w:r>
      <w:r w:rsidRPr="00134590">
        <w:rPr>
          <w:rFonts w:ascii="Vijaya" w:hAnsi="Vijaya" w:cs="Vijaya"/>
          <w:b/>
          <w:bCs/>
          <w:sz w:val="32"/>
          <w:szCs w:val="32"/>
        </w:rPr>
        <w:t xml:space="preserve"> Always with Integrity – Respected, admired and reliable </w:t>
      </w:r>
    </w:p>
    <w:p w14:paraId="4D884EB5" w14:textId="77777777" w:rsidR="00134590" w:rsidRPr="00134590" w:rsidRDefault="00134590">
      <w:pPr>
        <w:rPr>
          <w:rFonts w:ascii="Vijaya" w:hAnsi="Vijaya" w:cs="Vijaya"/>
          <w:b/>
          <w:bCs/>
          <w:sz w:val="32"/>
          <w:szCs w:val="32"/>
        </w:rPr>
      </w:pPr>
    </w:p>
    <w:p w14:paraId="10902F3F" w14:textId="430F7071" w:rsidR="0003404D" w:rsidRPr="0003404D" w:rsidRDefault="00134590">
      <w:pPr>
        <w:rPr>
          <w:rFonts w:ascii="Vijaya" w:hAnsi="Vijaya" w:cs="Vijaya"/>
          <w:b/>
          <w:bCs/>
          <w:sz w:val="32"/>
          <w:szCs w:val="32"/>
          <w:u w:val="single"/>
        </w:rPr>
      </w:pPr>
      <w:r w:rsidRPr="0003404D">
        <w:rPr>
          <w:rFonts w:ascii="Vijaya" w:hAnsi="Vijaya" w:cs="Vijaya"/>
          <w:b/>
          <w:bCs/>
          <w:sz w:val="32"/>
          <w:szCs w:val="32"/>
          <w:highlight w:val="yellow"/>
          <w:u w:val="single"/>
        </w:rPr>
        <w:t>Code of conduct</w:t>
      </w:r>
      <w:r w:rsidRPr="0003404D">
        <w:rPr>
          <w:rFonts w:ascii="Vijaya" w:hAnsi="Vijaya" w:cs="Vijaya"/>
          <w:b/>
          <w:bCs/>
          <w:sz w:val="32"/>
          <w:szCs w:val="32"/>
          <w:u w:val="single"/>
        </w:rPr>
        <w:t xml:space="preserve"> </w:t>
      </w:r>
    </w:p>
    <w:p w14:paraId="26C7FC89" w14:textId="77777777" w:rsidR="0003404D" w:rsidRPr="0003404D" w:rsidRDefault="0003404D" w:rsidP="0003404D">
      <w:pPr>
        <w:ind w:left="60"/>
        <w:rPr>
          <w:rFonts w:ascii="Vijaya" w:hAnsi="Vijaya" w:cs="Vijaya"/>
          <w:b/>
          <w:bCs/>
          <w:sz w:val="32"/>
          <w:szCs w:val="32"/>
        </w:rPr>
      </w:pPr>
    </w:p>
    <w:p w14:paraId="4926FF02" w14:textId="21A3DFA8" w:rsidR="0003404D" w:rsidRPr="0003404D" w:rsidRDefault="00134590" w:rsidP="0003404D">
      <w:pPr>
        <w:pStyle w:val="ListParagraph"/>
        <w:numPr>
          <w:ilvl w:val="0"/>
          <w:numId w:val="49"/>
        </w:numPr>
        <w:rPr>
          <w:rFonts w:ascii="Vijaya" w:hAnsi="Vijaya" w:cs="Vijaya"/>
          <w:b/>
          <w:bCs/>
          <w:sz w:val="32"/>
          <w:szCs w:val="32"/>
        </w:rPr>
      </w:pPr>
      <w:r w:rsidRPr="0003404D">
        <w:rPr>
          <w:rFonts w:ascii="Vijaya" w:hAnsi="Vijaya" w:cs="Vijaya"/>
          <w:b/>
          <w:bCs/>
          <w:sz w:val="32"/>
          <w:szCs w:val="32"/>
        </w:rPr>
        <w:t xml:space="preserve">I will make the CARE and SAFETY of our patients my first concern and will always act to protect them from risk. </w:t>
      </w:r>
    </w:p>
    <w:p w14:paraId="36DD6BF0" w14:textId="6AB5A1AD" w:rsidR="0003404D" w:rsidRPr="0003404D" w:rsidRDefault="00134590" w:rsidP="0003404D">
      <w:pPr>
        <w:pStyle w:val="ListParagraph"/>
        <w:numPr>
          <w:ilvl w:val="0"/>
          <w:numId w:val="49"/>
        </w:numPr>
        <w:rPr>
          <w:rFonts w:ascii="Vijaya" w:hAnsi="Vijaya" w:cs="Vijaya"/>
          <w:b/>
          <w:bCs/>
          <w:sz w:val="32"/>
          <w:szCs w:val="32"/>
        </w:rPr>
      </w:pPr>
      <w:r w:rsidRPr="0003404D">
        <w:rPr>
          <w:rFonts w:ascii="Vijaya" w:hAnsi="Vijaya" w:cs="Vijaya"/>
          <w:b/>
          <w:bCs/>
          <w:sz w:val="32"/>
          <w:szCs w:val="32"/>
        </w:rPr>
        <w:lastRenderedPageBreak/>
        <w:t xml:space="preserve">I will always be respectful to the public, patients, relatives and carers, colleagues and business when representing Aspen Healthcare. </w:t>
      </w:r>
    </w:p>
    <w:p w14:paraId="0B7C1785" w14:textId="54F41E26" w:rsidR="0003404D" w:rsidRPr="0003404D" w:rsidRDefault="00134590" w:rsidP="0003404D">
      <w:pPr>
        <w:pStyle w:val="ListParagraph"/>
        <w:numPr>
          <w:ilvl w:val="0"/>
          <w:numId w:val="49"/>
        </w:numPr>
        <w:rPr>
          <w:rFonts w:ascii="Vijaya" w:hAnsi="Vijaya" w:cs="Vijaya"/>
          <w:b/>
          <w:bCs/>
          <w:sz w:val="32"/>
          <w:szCs w:val="32"/>
        </w:rPr>
      </w:pPr>
      <w:r w:rsidRPr="0003404D">
        <w:rPr>
          <w:rFonts w:ascii="Vijaya" w:hAnsi="Vijaya" w:cs="Vijaya"/>
          <w:b/>
          <w:bCs/>
          <w:sz w:val="32"/>
          <w:szCs w:val="32"/>
        </w:rPr>
        <w:t xml:space="preserve">I will always be honest and act with integrity. </w:t>
      </w:r>
    </w:p>
    <w:p w14:paraId="332BFB0E" w14:textId="41539B05" w:rsidR="0003404D" w:rsidRPr="0003404D" w:rsidRDefault="00134590" w:rsidP="0003404D">
      <w:pPr>
        <w:pStyle w:val="ListParagraph"/>
        <w:numPr>
          <w:ilvl w:val="0"/>
          <w:numId w:val="49"/>
        </w:numPr>
        <w:rPr>
          <w:rFonts w:ascii="Vijaya" w:hAnsi="Vijaya" w:cs="Vijaya"/>
          <w:b/>
          <w:bCs/>
          <w:sz w:val="32"/>
          <w:szCs w:val="32"/>
        </w:rPr>
      </w:pPr>
      <w:r w:rsidRPr="0003404D">
        <w:rPr>
          <w:rFonts w:ascii="Vijaya" w:hAnsi="Vijaya" w:cs="Vijaya"/>
          <w:b/>
          <w:bCs/>
          <w:sz w:val="32"/>
          <w:szCs w:val="32"/>
        </w:rPr>
        <w:t xml:space="preserve">I will accept responsibility for my own work and if appropriate the proper performance of the people I manage. </w:t>
      </w:r>
    </w:p>
    <w:p w14:paraId="5BFF36E5" w14:textId="3C715215" w:rsidR="0003404D" w:rsidRPr="0003404D" w:rsidRDefault="00134590" w:rsidP="0003404D">
      <w:pPr>
        <w:pStyle w:val="ListParagraph"/>
        <w:numPr>
          <w:ilvl w:val="0"/>
          <w:numId w:val="49"/>
        </w:numPr>
        <w:rPr>
          <w:rFonts w:ascii="Vijaya" w:hAnsi="Vijaya" w:cs="Vijaya"/>
          <w:b/>
          <w:bCs/>
          <w:sz w:val="32"/>
          <w:szCs w:val="32"/>
        </w:rPr>
      </w:pPr>
      <w:r w:rsidRPr="0003404D">
        <w:rPr>
          <w:rFonts w:ascii="Vijaya" w:hAnsi="Vijaya" w:cs="Vijaya"/>
          <w:b/>
          <w:bCs/>
          <w:sz w:val="32"/>
          <w:szCs w:val="32"/>
        </w:rPr>
        <w:t xml:space="preserve">I will show my commitment to working as a team member with all my colleagues and the wider community. </w:t>
      </w:r>
    </w:p>
    <w:p w14:paraId="55AA74CE" w14:textId="3BBDE47F" w:rsidR="0003404D" w:rsidRPr="0003404D" w:rsidRDefault="00134590" w:rsidP="0003404D">
      <w:pPr>
        <w:pStyle w:val="ListParagraph"/>
        <w:numPr>
          <w:ilvl w:val="0"/>
          <w:numId w:val="49"/>
        </w:numPr>
        <w:rPr>
          <w:rFonts w:ascii="Vijaya" w:hAnsi="Vijaya" w:cs="Vijaya"/>
          <w:b/>
          <w:bCs/>
          <w:sz w:val="32"/>
          <w:szCs w:val="32"/>
        </w:rPr>
      </w:pPr>
      <w:r w:rsidRPr="0003404D">
        <w:rPr>
          <w:rFonts w:ascii="Vijaya" w:hAnsi="Vijaya" w:cs="Vijaya"/>
          <w:b/>
          <w:bCs/>
          <w:sz w:val="32"/>
          <w:szCs w:val="32"/>
        </w:rPr>
        <w:t xml:space="preserve">I will take responsibility for my own learning and development. </w:t>
      </w:r>
    </w:p>
    <w:p w14:paraId="34C1E399" w14:textId="7D94B684" w:rsidR="002A2C9F" w:rsidRPr="0003404D" w:rsidRDefault="00134590" w:rsidP="0003404D">
      <w:pPr>
        <w:pStyle w:val="ListParagraph"/>
        <w:numPr>
          <w:ilvl w:val="0"/>
          <w:numId w:val="49"/>
        </w:numPr>
        <w:rPr>
          <w:rFonts w:ascii="Vijaya" w:hAnsi="Vijaya" w:cs="Vijaya"/>
          <w:b/>
          <w:bCs/>
          <w:sz w:val="32"/>
          <w:szCs w:val="32"/>
          <w:u w:val="single"/>
        </w:rPr>
      </w:pPr>
      <w:r w:rsidRPr="0003404D">
        <w:rPr>
          <w:rFonts w:ascii="Vijaya" w:hAnsi="Vijaya" w:cs="Vijaya"/>
          <w:b/>
          <w:bCs/>
          <w:sz w:val="32"/>
          <w:szCs w:val="32"/>
        </w:rPr>
        <w:t xml:space="preserve">If a member of a professional body, I will comply with the relevant professional code of ethics and conduct at all times </w:t>
      </w:r>
    </w:p>
    <w:p w14:paraId="05F84337" w14:textId="77777777" w:rsidR="00BF7D4B" w:rsidRPr="00134590" w:rsidRDefault="00BF7D4B">
      <w:pPr>
        <w:rPr>
          <w:rFonts w:ascii="Vijaya" w:hAnsi="Vijaya" w:cs="Vijaya"/>
          <w:b/>
          <w:bCs/>
          <w:sz w:val="32"/>
          <w:szCs w:val="32"/>
          <w:highlight w:val="yellow"/>
          <w:u w:val="single"/>
        </w:rPr>
      </w:pPr>
    </w:p>
    <w:p w14:paraId="3DEB0E21" w14:textId="77777777" w:rsidR="00266510" w:rsidRDefault="00266510">
      <w:pPr>
        <w:rPr>
          <w:rFonts w:ascii="Vijaya" w:hAnsi="Vijaya" w:cs="Vijaya"/>
          <w:b/>
          <w:sz w:val="32"/>
          <w:szCs w:val="32"/>
          <w:highlight w:val="yellow"/>
          <w:u w:val="single"/>
        </w:rPr>
      </w:pPr>
    </w:p>
    <w:p w14:paraId="2F2A825C" w14:textId="77777777" w:rsidR="00266510" w:rsidRDefault="00266510">
      <w:pPr>
        <w:rPr>
          <w:rFonts w:ascii="Vijaya" w:hAnsi="Vijaya" w:cs="Vijaya"/>
          <w:b/>
          <w:sz w:val="32"/>
          <w:szCs w:val="32"/>
          <w:highlight w:val="yellow"/>
          <w:u w:val="single"/>
        </w:rPr>
      </w:pPr>
    </w:p>
    <w:p w14:paraId="0D454146" w14:textId="7D89EBDD" w:rsidR="00A77DBB" w:rsidRPr="00A37784" w:rsidRDefault="00A77DBB">
      <w:pPr>
        <w:rPr>
          <w:rFonts w:ascii="Vijaya" w:hAnsi="Vijaya" w:cs="Vijaya"/>
          <w:b/>
          <w:sz w:val="32"/>
          <w:szCs w:val="32"/>
        </w:rPr>
      </w:pPr>
      <w:r w:rsidRPr="00B12D4B">
        <w:rPr>
          <w:rFonts w:ascii="Vijaya" w:hAnsi="Vijaya" w:cs="Vijaya"/>
          <w:b/>
          <w:sz w:val="32"/>
          <w:szCs w:val="32"/>
          <w:highlight w:val="yellow"/>
          <w:u w:val="single"/>
        </w:rPr>
        <w:t>Personal Details</w:t>
      </w:r>
    </w:p>
    <w:p w14:paraId="34E5C1FE" w14:textId="77777777" w:rsidR="00AF65C0" w:rsidRPr="00A37784" w:rsidRDefault="00AF65C0" w:rsidP="007773F2">
      <w:pPr>
        <w:tabs>
          <w:tab w:val="left" w:pos="4320"/>
        </w:tabs>
        <w:spacing w:line="360" w:lineRule="auto"/>
        <w:rPr>
          <w:rFonts w:ascii="Vijaya" w:hAnsi="Vijaya" w:cs="Vijaya"/>
          <w:b/>
          <w:sz w:val="32"/>
          <w:szCs w:val="32"/>
        </w:rPr>
      </w:pPr>
    </w:p>
    <w:p w14:paraId="6D500383" w14:textId="77777777" w:rsidR="00A77DBB" w:rsidRPr="00A37784" w:rsidRDefault="009C157F" w:rsidP="000F058A">
      <w:pPr>
        <w:tabs>
          <w:tab w:val="left" w:pos="4320"/>
        </w:tabs>
        <w:rPr>
          <w:rFonts w:ascii="Vijaya" w:hAnsi="Vijaya" w:cs="Vijaya"/>
          <w:b/>
          <w:sz w:val="32"/>
          <w:szCs w:val="32"/>
        </w:rPr>
      </w:pPr>
      <w:r w:rsidRPr="00A37784">
        <w:rPr>
          <w:rFonts w:ascii="Vijaya" w:hAnsi="Vijaya" w:cs="Vijaya"/>
          <w:b/>
          <w:sz w:val="32"/>
          <w:szCs w:val="32"/>
        </w:rPr>
        <w:t xml:space="preserve"> </w:t>
      </w:r>
      <w:r w:rsidR="00C109E2" w:rsidRPr="00A37784">
        <w:rPr>
          <w:rFonts w:ascii="Vijaya" w:hAnsi="Vijaya" w:cs="Vijaya"/>
          <w:b/>
          <w:sz w:val="32"/>
          <w:szCs w:val="32"/>
        </w:rPr>
        <w:t>Name</w:t>
      </w:r>
      <w:r w:rsidR="00C109E2" w:rsidRPr="00A37784">
        <w:rPr>
          <w:rFonts w:ascii="Vijaya" w:hAnsi="Vijaya" w:cs="Vijaya"/>
          <w:b/>
          <w:sz w:val="32"/>
          <w:szCs w:val="32"/>
        </w:rPr>
        <w:tab/>
        <w:t>:</w:t>
      </w:r>
      <w:r w:rsidR="00C109E2" w:rsidRPr="00A37784">
        <w:rPr>
          <w:rFonts w:ascii="Vijaya" w:hAnsi="Vijaya" w:cs="Vijaya"/>
          <w:b/>
          <w:sz w:val="32"/>
          <w:szCs w:val="32"/>
        </w:rPr>
        <w:tab/>
        <w:t>DEBAJYOTI BANERJEE</w:t>
      </w:r>
    </w:p>
    <w:p w14:paraId="31A3BB6A" w14:textId="77777777" w:rsidR="00A77DBB" w:rsidRPr="00A37784" w:rsidRDefault="009C157F" w:rsidP="000F058A">
      <w:pPr>
        <w:tabs>
          <w:tab w:val="left" w:pos="4320"/>
        </w:tabs>
        <w:rPr>
          <w:rFonts w:ascii="Vijaya" w:hAnsi="Vijaya" w:cs="Vijaya"/>
          <w:b/>
          <w:sz w:val="32"/>
          <w:szCs w:val="32"/>
        </w:rPr>
      </w:pPr>
      <w:r w:rsidRPr="00A37784">
        <w:rPr>
          <w:rFonts w:ascii="Vijaya" w:hAnsi="Vijaya" w:cs="Vijaya"/>
          <w:b/>
          <w:sz w:val="32"/>
          <w:szCs w:val="32"/>
        </w:rPr>
        <w:t xml:space="preserve"> </w:t>
      </w:r>
      <w:r w:rsidR="00A77DBB" w:rsidRPr="00A37784">
        <w:rPr>
          <w:rFonts w:ascii="Vijaya" w:hAnsi="Vijaya" w:cs="Vijaya"/>
          <w:b/>
          <w:sz w:val="32"/>
          <w:szCs w:val="32"/>
        </w:rPr>
        <w:t>Date of Birth</w:t>
      </w:r>
      <w:r w:rsidR="00A77DBB" w:rsidRPr="00A37784">
        <w:rPr>
          <w:rFonts w:ascii="Vijaya" w:hAnsi="Vijaya" w:cs="Vijaya"/>
          <w:b/>
          <w:sz w:val="32"/>
          <w:szCs w:val="32"/>
        </w:rPr>
        <w:tab/>
        <w:t>:</w:t>
      </w:r>
      <w:r w:rsidR="00A77DBB" w:rsidRPr="00A37784">
        <w:rPr>
          <w:rFonts w:ascii="Vijaya" w:hAnsi="Vijaya" w:cs="Vijaya"/>
          <w:b/>
          <w:sz w:val="32"/>
          <w:szCs w:val="32"/>
        </w:rPr>
        <w:tab/>
        <w:t>4</w:t>
      </w:r>
      <w:r w:rsidR="00A77DBB" w:rsidRPr="00A37784">
        <w:rPr>
          <w:rFonts w:ascii="Vijaya" w:hAnsi="Vijaya" w:cs="Vijaya"/>
          <w:b/>
          <w:sz w:val="32"/>
          <w:szCs w:val="32"/>
          <w:vertAlign w:val="superscript"/>
        </w:rPr>
        <w:t>th</w:t>
      </w:r>
      <w:r w:rsidR="00A77DBB" w:rsidRPr="00A37784">
        <w:rPr>
          <w:rFonts w:ascii="Vijaya" w:hAnsi="Vijaya" w:cs="Vijaya"/>
          <w:b/>
          <w:sz w:val="32"/>
          <w:szCs w:val="32"/>
        </w:rPr>
        <w:t xml:space="preserve"> </w:t>
      </w:r>
      <w:r w:rsidR="0077723B" w:rsidRPr="00A37784">
        <w:rPr>
          <w:rFonts w:ascii="Vijaya" w:hAnsi="Vijaya" w:cs="Vijaya"/>
          <w:b/>
          <w:sz w:val="32"/>
          <w:szCs w:val="32"/>
        </w:rPr>
        <w:t>November</w:t>
      </w:r>
      <w:r w:rsidR="00A77DBB" w:rsidRPr="00A37784">
        <w:rPr>
          <w:rFonts w:ascii="Vijaya" w:hAnsi="Vijaya" w:cs="Vijaya"/>
          <w:b/>
          <w:sz w:val="32"/>
          <w:szCs w:val="32"/>
        </w:rPr>
        <w:t xml:space="preserve"> 1984</w:t>
      </w:r>
    </w:p>
    <w:p w14:paraId="7159B10A" w14:textId="77777777" w:rsidR="00A77DBB" w:rsidRPr="00A37784" w:rsidRDefault="009C157F" w:rsidP="000F058A">
      <w:pPr>
        <w:tabs>
          <w:tab w:val="left" w:pos="4320"/>
        </w:tabs>
        <w:rPr>
          <w:rFonts w:ascii="Vijaya" w:hAnsi="Vijaya" w:cs="Vijaya"/>
          <w:b/>
          <w:sz w:val="32"/>
          <w:szCs w:val="32"/>
        </w:rPr>
      </w:pPr>
      <w:r w:rsidRPr="00A37784">
        <w:rPr>
          <w:rFonts w:ascii="Vijaya" w:hAnsi="Vijaya" w:cs="Vijaya"/>
          <w:b/>
          <w:sz w:val="32"/>
          <w:szCs w:val="32"/>
        </w:rPr>
        <w:t xml:space="preserve"> </w:t>
      </w:r>
      <w:r w:rsidR="00A77DBB" w:rsidRPr="00A37784">
        <w:rPr>
          <w:rFonts w:ascii="Vijaya" w:hAnsi="Vijaya" w:cs="Vijaya"/>
          <w:b/>
          <w:sz w:val="32"/>
          <w:szCs w:val="32"/>
        </w:rPr>
        <w:t>Age</w:t>
      </w:r>
      <w:r w:rsidR="00A77DBB" w:rsidRPr="00A37784">
        <w:rPr>
          <w:rFonts w:ascii="Vijaya" w:hAnsi="Vijaya" w:cs="Vijaya"/>
          <w:b/>
          <w:sz w:val="32"/>
          <w:szCs w:val="32"/>
        </w:rPr>
        <w:tab/>
        <w:t>:</w:t>
      </w:r>
      <w:r w:rsidR="00A77DBB" w:rsidRPr="00A37784">
        <w:rPr>
          <w:rFonts w:ascii="Vijaya" w:hAnsi="Vijaya" w:cs="Vijaya"/>
          <w:b/>
          <w:sz w:val="32"/>
          <w:szCs w:val="32"/>
        </w:rPr>
        <w:tab/>
        <w:t>3</w:t>
      </w:r>
      <w:r w:rsidR="00F95030" w:rsidRPr="00A37784">
        <w:rPr>
          <w:rFonts w:ascii="Vijaya" w:hAnsi="Vijaya" w:cs="Vijaya"/>
          <w:b/>
          <w:sz w:val="32"/>
          <w:szCs w:val="32"/>
        </w:rPr>
        <w:t>9</w:t>
      </w:r>
      <w:r w:rsidR="00A77DBB" w:rsidRPr="00A37784">
        <w:rPr>
          <w:rFonts w:ascii="Vijaya" w:hAnsi="Vijaya" w:cs="Vijaya"/>
          <w:b/>
          <w:sz w:val="32"/>
          <w:szCs w:val="32"/>
        </w:rPr>
        <w:t>+</w:t>
      </w:r>
    </w:p>
    <w:p w14:paraId="18E9BD2E" w14:textId="6FB13D21" w:rsidR="00A77DBB" w:rsidRPr="00A37784" w:rsidRDefault="00A77DBB" w:rsidP="000F058A">
      <w:pPr>
        <w:tabs>
          <w:tab w:val="left" w:pos="4320"/>
        </w:tabs>
        <w:rPr>
          <w:rFonts w:ascii="Vijaya" w:hAnsi="Vijaya" w:cs="Vijaya"/>
          <w:b/>
          <w:sz w:val="32"/>
          <w:szCs w:val="32"/>
        </w:rPr>
      </w:pPr>
      <w:r w:rsidRPr="00A37784">
        <w:rPr>
          <w:rFonts w:ascii="Vijaya" w:hAnsi="Vijaya" w:cs="Vijaya"/>
          <w:b/>
          <w:sz w:val="32"/>
          <w:szCs w:val="32"/>
        </w:rPr>
        <w:t>Gender</w:t>
      </w:r>
      <w:r w:rsidRPr="00A37784">
        <w:rPr>
          <w:rFonts w:ascii="Vijaya" w:hAnsi="Vijaya" w:cs="Vijaya"/>
          <w:b/>
          <w:sz w:val="32"/>
          <w:szCs w:val="32"/>
        </w:rPr>
        <w:tab/>
        <w:t>:</w:t>
      </w:r>
      <w:r w:rsidRPr="00A37784">
        <w:rPr>
          <w:rFonts w:ascii="Vijaya" w:hAnsi="Vijaya" w:cs="Vijaya"/>
          <w:b/>
          <w:sz w:val="32"/>
          <w:szCs w:val="32"/>
        </w:rPr>
        <w:tab/>
        <w:t>Male</w:t>
      </w:r>
    </w:p>
    <w:p w14:paraId="5A0B3A97" w14:textId="77777777" w:rsidR="00A77DBB" w:rsidRPr="00A37784" w:rsidRDefault="00A77DBB" w:rsidP="000F058A">
      <w:pPr>
        <w:tabs>
          <w:tab w:val="left" w:pos="4320"/>
        </w:tabs>
        <w:rPr>
          <w:rFonts w:ascii="Vijaya" w:hAnsi="Vijaya" w:cs="Vijaya"/>
          <w:b/>
          <w:sz w:val="32"/>
          <w:szCs w:val="32"/>
        </w:rPr>
      </w:pPr>
      <w:r w:rsidRPr="00A37784">
        <w:rPr>
          <w:rFonts w:ascii="Vijaya" w:hAnsi="Vijaya" w:cs="Vijaya"/>
          <w:b/>
          <w:sz w:val="32"/>
          <w:szCs w:val="32"/>
        </w:rPr>
        <w:t>Nationality</w:t>
      </w:r>
      <w:r w:rsidRPr="00A37784">
        <w:rPr>
          <w:rFonts w:ascii="Vijaya" w:hAnsi="Vijaya" w:cs="Vijaya"/>
          <w:b/>
          <w:sz w:val="32"/>
          <w:szCs w:val="32"/>
        </w:rPr>
        <w:tab/>
        <w:t>:</w:t>
      </w:r>
      <w:r w:rsidRPr="00A37784">
        <w:rPr>
          <w:rFonts w:ascii="Vijaya" w:hAnsi="Vijaya" w:cs="Vijaya"/>
          <w:b/>
          <w:sz w:val="32"/>
          <w:szCs w:val="32"/>
        </w:rPr>
        <w:tab/>
        <w:t>Indian</w:t>
      </w:r>
    </w:p>
    <w:p w14:paraId="7BD3AB7D" w14:textId="77777777" w:rsidR="00A77DBB" w:rsidRPr="00A37784" w:rsidRDefault="00A77DBB" w:rsidP="000F058A">
      <w:pPr>
        <w:tabs>
          <w:tab w:val="left" w:pos="4320"/>
        </w:tabs>
        <w:rPr>
          <w:rFonts w:ascii="Vijaya" w:hAnsi="Vijaya" w:cs="Vijaya"/>
          <w:b/>
          <w:sz w:val="32"/>
          <w:szCs w:val="32"/>
        </w:rPr>
      </w:pPr>
      <w:r w:rsidRPr="00A37784">
        <w:rPr>
          <w:rFonts w:ascii="Vijaya" w:hAnsi="Vijaya" w:cs="Vijaya"/>
          <w:b/>
          <w:sz w:val="32"/>
          <w:szCs w:val="32"/>
        </w:rPr>
        <w:t>Passport No.</w:t>
      </w:r>
      <w:r w:rsidRPr="00A37784">
        <w:rPr>
          <w:rFonts w:ascii="Vijaya" w:hAnsi="Vijaya" w:cs="Vijaya"/>
          <w:b/>
          <w:sz w:val="32"/>
          <w:szCs w:val="32"/>
        </w:rPr>
        <w:tab/>
        <w:t>:</w:t>
      </w:r>
      <w:r w:rsidRPr="00A37784">
        <w:rPr>
          <w:rFonts w:ascii="Vijaya" w:hAnsi="Vijaya" w:cs="Vijaya"/>
          <w:b/>
          <w:sz w:val="32"/>
          <w:szCs w:val="32"/>
        </w:rPr>
        <w:tab/>
        <w:t xml:space="preserve">P 7748195  </w:t>
      </w:r>
    </w:p>
    <w:p w14:paraId="0266C530" w14:textId="77777777" w:rsidR="00A77DBB" w:rsidRPr="00A37784" w:rsidRDefault="00C2421C" w:rsidP="000F058A">
      <w:pPr>
        <w:tabs>
          <w:tab w:val="left" w:pos="4320"/>
        </w:tabs>
        <w:rPr>
          <w:rFonts w:ascii="Vijaya" w:hAnsi="Vijaya" w:cs="Vijaya"/>
          <w:b/>
          <w:sz w:val="32"/>
          <w:szCs w:val="32"/>
        </w:rPr>
      </w:pPr>
      <w:r w:rsidRPr="00A37784">
        <w:rPr>
          <w:rFonts w:ascii="Vijaya" w:hAnsi="Vijaya" w:cs="Vijaya"/>
          <w:b/>
          <w:sz w:val="32"/>
          <w:szCs w:val="32"/>
        </w:rPr>
        <w:t>Permanent Address</w:t>
      </w:r>
      <w:r w:rsidRPr="00A37784">
        <w:rPr>
          <w:rFonts w:ascii="Vijaya" w:hAnsi="Vijaya" w:cs="Vijaya"/>
          <w:b/>
          <w:sz w:val="32"/>
          <w:szCs w:val="32"/>
        </w:rPr>
        <w:tab/>
        <w:t>:</w:t>
      </w:r>
      <w:r w:rsidRPr="00A37784">
        <w:rPr>
          <w:rFonts w:ascii="Vijaya" w:hAnsi="Vijaya" w:cs="Vijaya"/>
          <w:b/>
          <w:sz w:val="32"/>
          <w:szCs w:val="32"/>
        </w:rPr>
        <w:tab/>
        <w:t>C-</w:t>
      </w:r>
      <w:r w:rsidR="00A77DBB" w:rsidRPr="00A37784">
        <w:rPr>
          <w:rFonts w:ascii="Vijaya" w:hAnsi="Vijaya" w:cs="Vijaya"/>
          <w:b/>
          <w:sz w:val="32"/>
          <w:szCs w:val="32"/>
        </w:rPr>
        <w:t>59/2 Rabindra Pally</w:t>
      </w:r>
    </w:p>
    <w:p w14:paraId="3BA76FC5" w14:textId="77777777" w:rsidR="00A77DBB" w:rsidRPr="00A37784" w:rsidRDefault="00A77DBB" w:rsidP="000F058A">
      <w:pPr>
        <w:tabs>
          <w:tab w:val="left" w:pos="4320"/>
        </w:tabs>
        <w:rPr>
          <w:rFonts w:ascii="Vijaya" w:hAnsi="Vijaya" w:cs="Vijaya"/>
          <w:b/>
          <w:sz w:val="32"/>
          <w:szCs w:val="32"/>
        </w:rPr>
      </w:pPr>
      <w:r w:rsidRPr="00A37784">
        <w:rPr>
          <w:rFonts w:ascii="Vijaya" w:hAnsi="Vijaya" w:cs="Vijaya"/>
          <w:b/>
          <w:sz w:val="32"/>
          <w:szCs w:val="32"/>
        </w:rPr>
        <w:tab/>
      </w:r>
      <w:r w:rsidRPr="00A37784">
        <w:rPr>
          <w:rFonts w:ascii="Vijaya" w:hAnsi="Vijaya" w:cs="Vijaya"/>
          <w:b/>
          <w:sz w:val="32"/>
          <w:szCs w:val="32"/>
        </w:rPr>
        <w:tab/>
      </w:r>
      <w:proofErr w:type="spellStart"/>
      <w:r w:rsidRPr="00A37784">
        <w:rPr>
          <w:rFonts w:ascii="Vijaya" w:hAnsi="Vijaya" w:cs="Vijaya"/>
          <w:b/>
          <w:sz w:val="32"/>
          <w:szCs w:val="32"/>
        </w:rPr>
        <w:t>Brahmmapur</w:t>
      </w:r>
      <w:proofErr w:type="spellEnd"/>
      <w:r w:rsidRPr="00A37784">
        <w:rPr>
          <w:rFonts w:ascii="Vijaya" w:hAnsi="Vijaya" w:cs="Vijaya"/>
          <w:b/>
          <w:sz w:val="32"/>
          <w:szCs w:val="32"/>
        </w:rPr>
        <w:t xml:space="preserve"> Garia,</w:t>
      </w:r>
    </w:p>
    <w:p w14:paraId="2177AE4A" w14:textId="77777777" w:rsidR="00A77DBB" w:rsidRPr="00A37784" w:rsidRDefault="00A77DBB" w:rsidP="000F058A">
      <w:pPr>
        <w:tabs>
          <w:tab w:val="left" w:pos="4320"/>
        </w:tabs>
        <w:rPr>
          <w:rFonts w:ascii="Vijaya" w:hAnsi="Vijaya" w:cs="Vijaya"/>
          <w:b/>
          <w:sz w:val="32"/>
          <w:szCs w:val="32"/>
        </w:rPr>
      </w:pPr>
      <w:r w:rsidRPr="00A37784">
        <w:rPr>
          <w:rFonts w:ascii="Vijaya" w:hAnsi="Vijaya" w:cs="Vijaya"/>
          <w:b/>
          <w:sz w:val="32"/>
          <w:szCs w:val="32"/>
        </w:rPr>
        <w:tab/>
      </w:r>
      <w:r w:rsidR="000F058A" w:rsidRPr="00A37784">
        <w:rPr>
          <w:rFonts w:ascii="Vijaya" w:hAnsi="Vijaya" w:cs="Vijaya"/>
          <w:b/>
          <w:sz w:val="32"/>
          <w:szCs w:val="32"/>
        </w:rPr>
        <w:t xml:space="preserve">          </w:t>
      </w:r>
      <w:r w:rsidR="009D2563" w:rsidRPr="00A37784">
        <w:rPr>
          <w:rFonts w:ascii="Vijaya" w:hAnsi="Vijaya" w:cs="Vijaya"/>
          <w:b/>
          <w:sz w:val="32"/>
          <w:szCs w:val="32"/>
        </w:rPr>
        <w:t xml:space="preserve"> </w:t>
      </w:r>
      <w:r w:rsidRPr="00A37784">
        <w:rPr>
          <w:rFonts w:ascii="Vijaya" w:hAnsi="Vijaya" w:cs="Vijaya"/>
          <w:b/>
          <w:sz w:val="32"/>
          <w:szCs w:val="32"/>
        </w:rPr>
        <w:t>Kolkata – 700 096</w:t>
      </w:r>
    </w:p>
    <w:p w14:paraId="07660F93" w14:textId="77777777" w:rsidR="00AF65C0" w:rsidRPr="00A37784" w:rsidRDefault="00AF65C0" w:rsidP="000F058A">
      <w:pPr>
        <w:tabs>
          <w:tab w:val="left" w:pos="4320"/>
        </w:tabs>
        <w:rPr>
          <w:rFonts w:ascii="Vijaya" w:hAnsi="Vijaya" w:cs="Vijaya"/>
          <w:b/>
          <w:sz w:val="32"/>
          <w:szCs w:val="32"/>
          <w:u w:val="single"/>
        </w:rPr>
      </w:pPr>
    </w:p>
    <w:p w14:paraId="205F42D2" w14:textId="77777777" w:rsidR="00C4195E" w:rsidRDefault="00C4195E" w:rsidP="00DC1A86">
      <w:pPr>
        <w:tabs>
          <w:tab w:val="left" w:pos="4320"/>
        </w:tabs>
        <w:rPr>
          <w:rFonts w:ascii="Vijaya" w:hAnsi="Vijaya" w:cs="Vijaya"/>
          <w:b/>
          <w:sz w:val="32"/>
          <w:szCs w:val="32"/>
          <w:highlight w:val="yellow"/>
          <w:u w:val="single"/>
        </w:rPr>
      </w:pPr>
    </w:p>
    <w:p w14:paraId="07082BC4" w14:textId="77777777" w:rsidR="00C4195E" w:rsidRDefault="00C4195E" w:rsidP="00DC1A86">
      <w:pPr>
        <w:tabs>
          <w:tab w:val="left" w:pos="4320"/>
        </w:tabs>
        <w:rPr>
          <w:rFonts w:ascii="Vijaya" w:hAnsi="Vijaya" w:cs="Vijaya"/>
          <w:b/>
          <w:sz w:val="32"/>
          <w:szCs w:val="32"/>
          <w:highlight w:val="yellow"/>
          <w:u w:val="single"/>
        </w:rPr>
      </w:pPr>
    </w:p>
    <w:p w14:paraId="4FCA65CA" w14:textId="01933295" w:rsidR="00A77DBB" w:rsidRPr="00A37784" w:rsidRDefault="00A77DBB" w:rsidP="00DC1A86">
      <w:pPr>
        <w:tabs>
          <w:tab w:val="left" w:pos="4320"/>
        </w:tabs>
        <w:rPr>
          <w:rFonts w:ascii="Vijaya" w:hAnsi="Vijaya" w:cs="Vijaya"/>
          <w:b/>
          <w:sz w:val="32"/>
          <w:szCs w:val="32"/>
          <w:u w:val="single"/>
        </w:rPr>
      </w:pPr>
      <w:r w:rsidRPr="00B12D4B">
        <w:rPr>
          <w:rFonts w:ascii="Vijaya" w:hAnsi="Vijaya" w:cs="Vijaya"/>
          <w:b/>
          <w:sz w:val="32"/>
          <w:szCs w:val="32"/>
          <w:highlight w:val="yellow"/>
          <w:u w:val="single"/>
        </w:rPr>
        <w:t>Academic Qualification</w:t>
      </w:r>
    </w:p>
    <w:p w14:paraId="22AFC80F" w14:textId="77777777" w:rsidR="00A77DBB" w:rsidRDefault="00A77DBB">
      <w:pPr>
        <w:tabs>
          <w:tab w:val="left" w:pos="4320"/>
        </w:tabs>
        <w:rPr>
          <w:rFonts w:ascii="Vijaya" w:hAnsi="Vijaya" w:cs="Vijaya"/>
          <w:b/>
          <w:sz w:val="32"/>
          <w:szCs w:val="32"/>
          <w:u w:val="single"/>
        </w:rPr>
      </w:pPr>
    </w:p>
    <w:p w14:paraId="31B2E6AA" w14:textId="77777777" w:rsidR="00F72054" w:rsidRPr="00A37784" w:rsidRDefault="00F72054">
      <w:pPr>
        <w:tabs>
          <w:tab w:val="left" w:pos="4320"/>
        </w:tabs>
        <w:rPr>
          <w:rFonts w:ascii="Vijaya" w:hAnsi="Vijaya" w:cs="Vijaya"/>
          <w:b/>
          <w:sz w:val="32"/>
          <w:szCs w:val="32"/>
          <w:u w:val="single"/>
        </w:rPr>
      </w:pP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4"/>
        <w:gridCol w:w="2525"/>
        <w:gridCol w:w="2524"/>
        <w:gridCol w:w="2525"/>
      </w:tblGrid>
      <w:tr w:rsidR="00C70552" w:rsidRPr="00A37784" w14:paraId="059FC283" w14:textId="77777777" w:rsidTr="004B1519">
        <w:trPr>
          <w:trHeight w:val="692"/>
        </w:trPr>
        <w:tc>
          <w:tcPr>
            <w:tcW w:w="2524" w:type="dxa"/>
          </w:tcPr>
          <w:p w14:paraId="4C9A9A7A" w14:textId="77777777" w:rsidR="00C70552" w:rsidRPr="00A37784" w:rsidRDefault="00C70552" w:rsidP="00B979C5">
            <w:pPr>
              <w:tabs>
                <w:tab w:val="left" w:pos="4320"/>
              </w:tabs>
              <w:jc w:val="center"/>
              <w:rPr>
                <w:rFonts w:ascii="Vijaya" w:hAnsi="Vijaya" w:cs="Vijaya"/>
                <w:b/>
              </w:rPr>
            </w:pPr>
          </w:p>
          <w:p w14:paraId="6225088B" w14:textId="77777777" w:rsidR="00C70552" w:rsidRPr="00A37784" w:rsidRDefault="00C70552" w:rsidP="00B979C5">
            <w:pPr>
              <w:tabs>
                <w:tab w:val="left" w:pos="4320"/>
              </w:tabs>
              <w:jc w:val="center"/>
              <w:rPr>
                <w:rFonts w:ascii="Vijaya" w:hAnsi="Vijaya" w:cs="Vijaya"/>
                <w:b/>
              </w:rPr>
            </w:pPr>
            <w:r w:rsidRPr="00A37784">
              <w:rPr>
                <w:rFonts w:ascii="Vijaya" w:hAnsi="Vijaya" w:cs="Vijaya"/>
                <w:b/>
              </w:rPr>
              <w:t>EXAMINATION</w:t>
            </w:r>
          </w:p>
          <w:p w14:paraId="41C5AE9D" w14:textId="77777777" w:rsidR="00C70552" w:rsidRPr="00A37784" w:rsidRDefault="00C70552" w:rsidP="00B979C5">
            <w:pPr>
              <w:tabs>
                <w:tab w:val="left" w:pos="4320"/>
              </w:tabs>
              <w:jc w:val="center"/>
              <w:rPr>
                <w:rFonts w:ascii="Vijaya" w:hAnsi="Vijaya" w:cs="Vijaya"/>
                <w:b/>
              </w:rPr>
            </w:pPr>
          </w:p>
        </w:tc>
        <w:tc>
          <w:tcPr>
            <w:tcW w:w="2525" w:type="dxa"/>
          </w:tcPr>
          <w:p w14:paraId="57C88903" w14:textId="77777777" w:rsidR="00C70552" w:rsidRPr="00A37784" w:rsidRDefault="00C70552" w:rsidP="00B979C5">
            <w:pPr>
              <w:tabs>
                <w:tab w:val="left" w:pos="4320"/>
              </w:tabs>
              <w:jc w:val="center"/>
              <w:rPr>
                <w:rFonts w:ascii="Vijaya" w:hAnsi="Vijaya" w:cs="Vijaya"/>
                <w:b/>
              </w:rPr>
            </w:pPr>
          </w:p>
          <w:p w14:paraId="433D18F9" w14:textId="77777777" w:rsidR="00C70552" w:rsidRPr="00A37784" w:rsidRDefault="00B979C5" w:rsidP="00B979C5">
            <w:pPr>
              <w:tabs>
                <w:tab w:val="left" w:pos="4320"/>
              </w:tabs>
              <w:rPr>
                <w:rFonts w:ascii="Vijaya" w:hAnsi="Vijaya" w:cs="Vijaya"/>
                <w:b/>
              </w:rPr>
            </w:pPr>
            <w:r w:rsidRPr="00A37784">
              <w:rPr>
                <w:rFonts w:ascii="Vijaya" w:hAnsi="Vijaya" w:cs="Vijaya"/>
                <w:b/>
              </w:rPr>
              <w:t xml:space="preserve">                 </w:t>
            </w:r>
            <w:r w:rsidR="00C70552" w:rsidRPr="00A37784">
              <w:rPr>
                <w:rFonts w:ascii="Vijaya" w:hAnsi="Vijaya" w:cs="Vijaya"/>
                <w:b/>
              </w:rPr>
              <w:t>BOARD</w:t>
            </w:r>
          </w:p>
        </w:tc>
        <w:tc>
          <w:tcPr>
            <w:tcW w:w="2524" w:type="dxa"/>
          </w:tcPr>
          <w:p w14:paraId="19F3DCFB" w14:textId="77777777" w:rsidR="009527B0" w:rsidRPr="00A37784" w:rsidRDefault="009527B0" w:rsidP="00B979C5">
            <w:pPr>
              <w:tabs>
                <w:tab w:val="left" w:pos="4320"/>
              </w:tabs>
              <w:jc w:val="center"/>
              <w:rPr>
                <w:rFonts w:ascii="Vijaya" w:hAnsi="Vijaya" w:cs="Vijaya"/>
                <w:b/>
              </w:rPr>
            </w:pPr>
          </w:p>
          <w:p w14:paraId="3B713877" w14:textId="77777777" w:rsidR="009527B0" w:rsidRPr="00A37784" w:rsidRDefault="00C70552" w:rsidP="00B979C5">
            <w:pPr>
              <w:tabs>
                <w:tab w:val="left" w:pos="4320"/>
              </w:tabs>
              <w:jc w:val="center"/>
              <w:rPr>
                <w:rFonts w:ascii="Vijaya" w:hAnsi="Vijaya" w:cs="Vijaya"/>
                <w:b/>
              </w:rPr>
            </w:pPr>
            <w:r w:rsidRPr="00A37784">
              <w:rPr>
                <w:rFonts w:ascii="Vijaya" w:hAnsi="Vijaya" w:cs="Vijaya"/>
                <w:b/>
              </w:rPr>
              <w:t>YEAR OF</w:t>
            </w:r>
            <w:r w:rsidR="009527B0" w:rsidRPr="00A37784">
              <w:rPr>
                <w:rFonts w:ascii="Vijaya" w:hAnsi="Vijaya" w:cs="Vijaya"/>
                <w:b/>
              </w:rPr>
              <w:t xml:space="preserve"> PASSING</w:t>
            </w:r>
          </w:p>
          <w:p w14:paraId="018FF850" w14:textId="77777777" w:rsidR="00C70552" w:rsidRPr="00A37784" w:rsidRDefault="00C70552" w:rsidP="00B979C5">
            <w:pPr>
              <w:tabs>
                <w:tab w:val="left" w:pos="4320"/>
              </w:tabs>
              <w:jc w:val="center"/>
              <w:rPr>
                <w:rFonts w:ascii="Vijaya" w:hAnsi="Vijaya" w:cs="Vijaya"/>
                <w:b/>
              </w:rPr>
            </w:pPr>
          </w:p>
        </w:tc>
        <w:tc>
          <w:tcPr>
            <w:tcW w:w="2525" w:type="dxa"/>
          </w:tcPr>
          <w:p w14:paraId="0B35C8B1" w14:textId="77777777" w:rsidR="00C70552" w:rsidRPr="00A37784" w:rsidRDefault="00C70552" w:rsidP="00B979C5">
            <w:pPr>
              <w:tabs>
                <w:tab w:val="left" w:pos="4320"/>
              </w:tabs>
              <w:jc w:val="center"/>
              <w:rPr>
                <w:rFonts w:ascii="Vijaya" w:hAnsi="Vijaya" w:cs="Vijaya"/>
                <w:b/>
              </w:rPr>
            </w:pPr>
          </w:p>
          <w:p w14:paraId="2960E78D" w14:textId="77777777" w:rsidR="00C70552" w:rsidRPr="00A37784" w:rsidRDefault="004B1519" w:rsidP="00B979C5">
            <w:pPr>
              <w:tabs>
                <w:tab w:val="left" w:pos="4320"/>
              </w:tabs>
              <w:rPr>
                <w:rFonts w:ascii="Vijaya" w:hAnsi="Vijaya" w:cs="Vijaya"/>
                <w:b/>
              </w:rPr>
            </w:pPr>
            <w:r w:rsidRPr="00A37784">
              <w:rPr>
                <w:rFonts w:ascii="Vijaya" w:hAnsi="Vijaya" w:cs="Vijaya"/>
                <w:b/>
              </w:rPr>
              <w:t xml:space="preserve">            MAJOR</w:t>
            </w:r>
          </w:p>
        </w:tc>
      </w:tr>
      <w:tr w:rsidR="00C70552" w:rsidRPr="00A37784" w14:paraId="3949151D" w14:textId="77777777" w:rsidTr="004B1519">
        <w:tc>
          <w:tcPr>
            <w:tcW w:w="2524" w:type="dxa"/>
          </w:tcPr>
          <w:p w14:paraId="5CF5D2D9" w14:textId="77777777" w:rsidR="005D5C68" w:rsidRPr="00A37784" w:rsidRDefault="005D5C68" w:rsidP="005D5C68">
            <w:pPr>
              <w:tabs>
                <w:tab w:val="left" w:pos="4320"/>
              </w:tabs>
              <w:jc w:val="center"/>
              <w:rPr>
                <w:rFonts w:ascii="Vijaya" w:hAnsi="Vijaya" w:cs="Vijaya"/>
                <w:b/>
              </w:rPr>
            </w:pPr>
          </w:p>
          <w:p w14:paraId="5DA6BA51" w14:textId="77777777" w:rsidR="00EA0D9C" w:rsidRPr="00A37784" w:rsidRDefault="00EA0D9C" w:rsidP="005D5C68">
            <w:pPr>
              <w:tabs>
                <w:tab w:val="left" w:pos="4320"/>
              </w:tabs>
              <w:jc w:val="center"/>
              <w:rPr>
                <w:rFonts w:ascii="Vijaya" w:hAnsi="Vijaya" w:cs="Vijaya"/>
                <w:b/>
              </w:rPr>
            </w:pPr>
          </w:p>
          <w:p w14:paraId="604691BC" w14:textId="77777777" w:rsidR="00C70552" w:rsidRPr="00A37784" w:rsidRDefault="00C70552" w:rsidP="005D5C68">
            <w:pPr>
              <w:tabs>
                <w:tab w:val="left" w:pos="4320"/>
              </w:tabs>
              <w:jc w:val="center"/>
              <w:rPr>
                <w:rFonts w:ascii="Vijaya" w:hAnsi="Vijaya" w:cs="Vijaya"/>
                <w:b/>
              </w:rPr>
            </w:pPr>
            <w:r w:rsidRPr="00A37784">
              <w:rPr>
                <w:rFonts w:ascii="Vijaya" w:hAnsi="Vijaya" w:cs="Vijaya"/>
                <w:b/>
              </w:rPr>
              <w:t>HSC</w:t>
            </w:r>
          </w:p>
          <w:p w14:paraId="0E51D11C" w14:textId="77777777" w:rsidR="00C70552" w:rsidRPr="00A37784" w:rsidRDefault="00C70552" w:rsidP="005D5C68">
            <w:pPr>
              <w:tabs>
                <w:tab w:val="left" w:pos="4320"/>
              </w:tabs>
              <w:jc w:val="center"/>
              <w:rPr>
                <w:rFonts w:ascii="Vijaya" w:hAnsi="Vijaya" w:cs="Vijaya"/>
                <w:b/>
              </w:rPr>
            </w:pPr>
          </w:p>
        </w:tc>
        <w:tc>
          <w:tcPr>
            <w:tcW w:w="2525" w:type="dxa"/>
          </w:tcPr>
          <w:p w14:paraId="73CFE3A7" w14:textId="77777777" w:rsidR="005D5C68" w:rsidRPr="00A37784" w:rsidRDefault="005D5C68" w:rsidP="005D5C68">
            <w:pPr>
              <w:tabs>
                <w:tab w:val="left" w:pos="4320"/>
              </w:tabs>
              <w:jc w:val="center"/>
              <w:rPr>
                <w:rFonts w:ascii="Vijaya" w:hAnsi="Vijaya" w:cs="Vijaya"/>
                <w:b/>
              </w:rPr>
            </w:pPr>
          </w:p>
          <w:p w14:paraId="095D7EA0" w14:textId="77777777" w:rsidR="00EA0D9C" w:rsidRPr="00A37784" w:rsidRDefault="00EA0D9C" w:rsidP="005D5C68">
            <w:pPr>
              <w:tabs>
                <w:tab w:val="left" w:pos="4320"/>
              </w:tabs>
              <w:jc w:val="center"/>
              <w:rPr>
                <w:rFonts w:ascii="Vijaya" w:hAnsi="Vijaya" w:cs="Vijaya"/>
                <w:b/>
              </w:rPr>
            </w:pPr>
          </w:p>
          <w:p w14:paraId="62CF6477" w14:textId="77777777" w:rsidR="00C70552" w:rsidRPr="00A37784" w:rsidRDefault="00C70552" w:rsidP="005D5C68">
            <w:pPr>
              <w:tabs>
                <w:tab w:val="left" w:pos="4320"/>
              </w:tabs>
              <w:jc w:val="center"/>
              <w:rPr>
                <w:rFonts w:ascii="Vijaya" w:hAnsi="Vijaya" w:cs="Vijaya"/>
                <w:b/>
              </w:rPr>
            </w:pPr>
            <w:r w:rsidRPr="00A37784">
              <w:rPr>
                <w:rFonts w:ascii="Vijaya" w:hAnsi="Vijaya" w:cs="Vijaya"/>
                <w:b/>
              </w:rPr>
              <w:t>WBBHSE</w:t>
            </w:r>
          </w:p>
          <w:p w14:paraId="494E06BE" w14:textId="77777777" w:rsidR="00C70552" w:rsidRPr="00A37784" w:rsidRDefault="00C70552" w:rsidP="005D5C68">
            <w:pPr>
              <w:tabs>
                <w:tab w:val="left" w:pos="4320"/>
              </w:tabs>
              <w:jc w:val="center"/>
              <w:rPr>
                <w:rFonts w:ascii="Vijaya" w:hAnsi="Vijaya" w:cs="Vijaya"/>
                <w:b/>
              </w:rPr>
            </w:pPr>
          </w:p>
        </w:tc>
        <w:tc>
          <w:tcPr>
            <w:tcW w:w="2524" w:type="dxa"/>
          </w:tcPr>
          <w:p w14:paraId="516574E0" w14:textId="77777777" w:rsidR="005D5C68" w:rsidRPr="00A37784" w:rsidRDefault="005D5C68" w:rsidP="005D5C68">
            <w:pPr>
              <w:tabs>
                <w:tab w:val="left" w:pos="4320"/>
              </w:tabs>
              <w:jc w:val="center"/>
              <w:rPr>
                <w:rFonts w:ascii="Vijaya" w:hAnsi="Vijaya" w:cs="Vijaya"/>
                <w:b/>
              </w:rPr>
            </w:pPr>
          </w:p>
          <w:p w14:paraId="3C4184A6" w14:textId="77777777" w:rsidR="00EA0D9C" w:rsidRPr="00A37784" w:rsidRDefault="00EA0D9C" w:rsidP="005D5C68">
            <w:pPr>
              <w:tabs>
                <w:tab w:val="left" w:pos="4320"/>
              </w:tabs>
              <w:jc w:val="center"/>
              <w:rPr>
                <w:rFonts w:ascii="Vijaya" w:hAnsi="Vijaya" w:cs="Vijaya"/>
                <w:b/>
              </w:rPr>
            </w:pPr>
          </w:p>
          <w:p w14:paraId="388AB4E3" w14:textId="77777777" w:rsidR="00C70552" w:rsidRPr="00A37784" w:rsidRDefault="002A2C9F" w:rsidP="002A2C9F">
            <w:pPr>
              <w:tabs>
                <w:tab w:val="left" w:pos="4320"/>
              </w:tabs>
              <w:rPr>
                <w:rFonts w:ascii="Vijaya" w:hAnsi="Vijaya" w:cs="Vijaya"/>
                <w:b/>
              </w:rPr>
            </w:pPr>
            <w:r w:rsidRPr="00A37784">
              <w:rPr>
                <w:rFonts w:ascii="Vijaya" w:hAnsi="Vijaya" w:cs="Vijaya"/>
                <w:b/>
              </w:rPr>
              <w:t xml:space="preserve">            </w:t>
            </w:r>
            <w:r w:rsidR="00C70552" w:rsidRPr="00A37784">
              <w:rPr>
                <w:rFonts w:ascii="Vijaya" w:hAnsi="Vijaya" w:cs="Vijaya"/>
                <w:b/>
              </w:rPr>
              <w:t>2003</w:t>
            </w:r>
          </w:p>
        </w:tc>
        <w:tc>
          <w:tcPr>
            <w:tcW w:w="2525" w:type="dxa"/>
          </w:tcPr>
          <w:p w14:paraId="3C4A4779" w14:textId="77777777" w:rsidR="00C72410" w:rsidRPr="00A37784" w:rsidRDefault="00C72410" w:rsidP="00C70552">
            <w:pPr>
              <w:tabs>
                <w:tab w:val="left" w:pos="4320"/>
              </w:tabs>
              <w:rPr>
                <w:rFonts w:ascii="Vijaya" w:hAnsi="Vijaya" w:cs="Vijaya"/>
                <w:b/>
              </w:rPr>
            </w:pPr>
          </w:p>
          <w:p w14:paraId="08A4D317" w14:textId="77777777" w:rsidR="00C70552" w:rsidRPr="00A37784" w:rsidRDefault="00645626" w:rsidP="00EA0D9C">
            <w:pPr>
              <w:tabs>
                <w:tab w:val="left" w:pos="4320"/>
              </w:tabs>
              <w:jc w:val="center"/>
              <w:rPr>
                <w:rFonts w:ascii="Vijaya" w:hAnsi="Vijaya" w:cs="Vijaya"/>
                <w:b/>
              </w:rPr>
            </w:pPr>
            <w:r w:rsidRPr="00A37784">
              <w:rPr>
                <w:rFonts w:ascii="Vijaya" w:hAnsi="Vijaya" w:cs="Vijaya"/>
                <w:b/>
              </w:rPr>
              <w:t>Finance Accounts, Business Economics &amp; Including Math’s</w:t>
            </w:r>
          </w:p>
          <w:p w14:paraId="3642BC93" w14:textId="77777777" w:rsidR="00EA0D9C" w:rsidRPr="00A37784" w:rsidRDefault="00EA0D9C" w:rsidP="00EA0D9C">
            <w:pPr>
              <w:tabs>
                <w:tab w:val="left" w:pos="4320"/>
              </w:tabs>
              <w:jc w:val="center"/>
              <w:rPr>
                <w:rFonts w:ascii="Vijaya" w:hAnsi="Vijaya" w:cs="Vijaya"/>
                <w:b/>
              </w:rPr>
            </w:pPr>
          </w:p>
        </w:tc>
      </w:tr>
      <w:tr w:rsidR="00C70552" w:rsidRPr="00A37784" w14:paraId="7D014F26" w14:textId="77777777" w:rsidTr="004B1519">
        <w:tc>
          <w:tcPr>
            <w:tcW w:w="2524" w:type="dxa"/>
          </w:tcPr>
          <w:p w14:paraId="43BBDED7" w14:textId="77777777" w:rsidR="00C72410" w:rsidRPr="00A37784" w:rsidRDefault="00C72410" w:rsidP="00304200">
            <w:pPr>
              <w:tabs>
                <w:tab w:val="left" w:pos="4320"/>
              </w:tabs>
              <w:jc w:val="center"/>
              <w:rPr>
                <w:rFonts w:ascii="Vijaya" w:hAnsi="Vijaya" w:cs="Vijaya"/>
                <w:b/>
              </w:rPr>
            </w:pPr>
          </w:p>
          <w:p w14:paraId="1960A7C3" w14:textId="77777777" w:rsidR="00C70552" w:rsidRPr="00A37784" w:rsidRDefault="00C70552" w:rsidP="00304200">
            <w:pPr>
              <w:tabs>
                <w:tab w:val="left" w:pos="4320"/>
              </w:tabs>
              <w:jc w:val="center"/>
              <w:rPr>
                <w:rFonts w:ascii="Vijaya" w:hAnsi="Vijaya" w:cs="Vijaya"/>
                <w:b/>
              </w:rPr>
            </w:pPr>
            <w:r w:rsidRPr="00A37784">
              <w:rPr>
                <w:rFonts w:ascii="Vijaya" w:hAnsi="Vijaya" w:cs="Vijaya"/>
                <w:b/>
              </w:rPr>
              <w:t>DIPLOMA IN      MATERIAL MANAGEMENT</w:t>
            </w:r>
          </w:p>
          <w:p w14:paraId="2C10AC86" w14:textId="77777777" w:rsidR="00C70552" w:rsidRPr="00A37784" w:rsidRDefault="00C70552" w:rsidP="00C70552">
            <w:pPr>
              <w:tabs>
                <w:tab w:val="left" w:pos="4320"/>
              </w:tabs>
              <w:rPr>
                <w:rFonts w:ascii="Vijaya" w:hAnsi="Vijaya" w:cs="Vijaya"/>
                <w:b/>
              </w:rPr>
            </w:pPr>
          </w:p>
        </w:tc>
        <w:tc>
          <w:tcPr>
            <w:tcW w:w="2525" w:type="dxa"/>
          </w:tcPr>
          <w:p w14:paraId="16B74B80" w14:textId="77777777" w:rsidR="00C72410" w:rsidRPr="00A37784" w:rsidRDefault="00C72410" w:rsidP="00304200">
            <w:pPr>
              <w:tabs>
                <w:tab w:val="left" w:pos="4320"/>
              </w:tabs>
              <w:jc w:val="center"/>
              <w:rPr>
                <w:rFonts w:ascii="Vijaya" w:hAnsi="Vijaya" w:cs="Vijaya"/>
                <w:b/>
              </w:rPr>
            </w:pPr>
          </w:p>
          <w:p w14:paraId="10D83788" w14:textId="77777777" w:rsidR="00C70552" w:rsidRPr="00A37784" w:rsidRDefault="00C70552" w:rsidP="00304200">
            <w:pPr>
              <w:tabs>
                <w:tab w:val="left" w:pos="4320"/>
              </w:tabs>
              <w:jc w:val="center"/>
              <w:rPr>
                <w:rFonts w:ascii="Vijaya" w:hAnsi="Vijaya" w:cs="Vijaya"/>
                <w:b/>
              </w:rPr>
            </w:pPr>
            <w:r w:rsidRPr="00A37784">
              <w:rPr>
                <w:rFonts w:ascii="Vijaya" w:hAnsi="Vijaya" w:cs="Vijaya"/>
                <w:b/>
              </w:rPr>
              <w:t>IIDS JAYPUR RAJASTAN</w:t>
            </w:r>
          </w:p>
        </w:tc>
        <w:tc>
          <w:tcPr>
            <w:tcW w:w="2524" w:type="dxa"/>
          </w:tcPr>
          <w:p w14:paraId="51D72190" w14:textId="77777777" w:rsidR="005D5C68" w:rsidRPr="00A37784" w:rsidRDefault="005D5C68" w:rsidP="00C70552">
            <w:pPr>
              <w:tabs>
                <w:tab w:val="left" w:pos="4320"/>
              </w:tabs>
              <w:rPr>
                <w:rFonts w:ascii="Vijaya" w:hAnsi="Vijaya" w:cs="Vijaya"/>
                <w:b/>
              </w:rPr>
            </w:pPr>
            <w:r w:rsidRPr="00A37784">
              <w:rPr>
                <w:rFonts w:ascii="Vijaya" w:hAnsi="Vijaya" w:cs="Vijaya"/>
                <w:b/>
              </w:rPr>
              <w:t xml:space="preserve">              </w:t>
            </w:r>
          </w:p>
          <w:p w14:paraId="452F8441" w14:textId="77777777" w:rsidR="00C70552" w:rsidRPr="00A37784" w:rsidRDefault="002A2C9F" w:rsidP="00C70552">
            <w:pPr>
              <w:tabs>
                <w:tab w:val="left" w:pos="4320"/>
              </w:tabs>
              <w:rPr>
                <w:rFonts w:ascii="Vijaya" w:hAnsi="Vijaya" w:cs="Vijaya"/>
                <w:b/>
              </w:rPr>
            </w:pPr>
            <w:r w:rsidRPr="00A37784">
              <w:rPr>
                <w:rFonts w:ascii="Vijaya" w:hAnsi="Vijaya" w:cs="Vijaya"/>
                <w:b/>
              </w:rPr>
              <w:t xml:space="preserve">            </w:t>
            </w:r>
            <w:r w:rsidR="00C70552" w:rsidRPr="00A37784">
              <w:rPr>
                <w:rFonts w:ascii="Vijaya" w:hAnsi="Vijaya" w:cs="Vijaya"/>
                <w:b/>
              </w:rPr>
              <w:t>2010</w:t>
            </w:r>
          </w:p>
        </w:tc>
        <w:tc>
          <w:tcPr>
            <w:tcW w:w="2525" w:type="dxa"/>
          </w:tcPr>
          <w:p w14:paraId="4AF17D84" w14:textId="77777777" w:rsidR="00C72410" w:rsidRPr="00A37784" w:rsidRDefault="00C72410" w:rsidP="005E3EDB">
            <w:pPr>
              <w:jc w:val="center"/>
              <w:rPr>
                <w:rFonts w:ascii="Vijaya" w:hAnsi="Vijaya" w:cs="Vijaya"/>
                <w:b/>
              </w:rPr>
            </w:pPr>
          </w:p>
          <w:p w14:paraId="2D690ADE" w14:textId="77777777" w:rsidR="005E3EDB" w:rsidRPr="00A37784" w:rsidRDefault="009527B0" w:rsidP="005E3EDB">
            <w:pPr>
              <w:jc w:val="center"/>
              <w:rPr>
                <w:rFonts w:ascii="Vijaya" w:hAnsi="Vijaya" w:cs="Vijaya"/>
                <w:b/>
              </w:rPr>
            </w:pPr>
            <w:r w:rsidRPr="00A37784">
              <w:rPr>
                <w:rFonts w:ascii="Vijaya" w:hAnsi="Vijaya" w:cs="Vijaya"/>
                <w:b/>
              </w:rPr>
              <w:t>Store management, purchase management, logistics</w:t>
            </w:r>
            <w:r w:rsidR="005E3EDB" w:rsidRPr="00A37784">
              <w:rPr>
                <w:rFonts w:ascii="Vijaya" w:hAnsi="Vijaya" w:cs="Vijaya"/>
                <w:b/>
              </w:rPr>
              <w:t xml:space="preserve"> management</w:t>
            </w:r>
          </w:p>
          <w:p w14:paraId="31D2BF4A" w14:textId="77777777" w:rsidR="00C70552" w:rsidRPr="00A37784" w:rsidRDefault="00C70552" w:rsidP="00C70552">
            <w:pPr>
              <w:tabs>
                <w:tab w:val="left" w:pos="4320"/>
              </w:tabs>
              <w:rPr>
                <w:rFonts w:ascii="Vijaya" w:hAnsi="Vijaya" w:cs="Vijaya"/>
                <w:b/>
              </w:rPr>
            </w:pPr>
          </w:p>
        </w:tc>
      </w:tr>
      <w:tr w:rsidR="005E3EDB" w:rsidRPr="00A37784" w14:paraId="1AE14A25" w14:textId="77777777" w:rsidTr="004B1519">
        <w:tc>
          <w:tcPr>
            <w:tcW w:w="2524" w:type="dxa"/>
          </w:tcPr>
          <w:p w14:paraId="364659C5" w14:textId="77777777" w:rsidR="00C72410" w:rsidRPr="00A37784" w:rsidRDefault="00C72410" w:rsidP="00C72410">
            <w:pPr>
              <w:tabs>
                <w:tab w:val="left" w:pos="4320"/>
              </w:tabs>
              <w:jc w:val="center"/>
              <w:rPr>
                <w:rFonts w:ascii="Vijaya" w:hAnsi="Vijaya" w:cs="Vijaya"/>
                <w:b/>
              </w:rPr>
            </w:pPr>
          </w:p>
          <w:p w14:paraId="43EEA2DF" w14:textId="77777777" w:rsidR="005E3EDB" w:rsidRPr="00A37784" w:rsidRDefault="005E3EDB" w:rsidP="00C72410">
            <w:pPr>
              <w:tabs>
                <w:tab w:val="left" w:pos="4320"/>
              </w:tabs>
              <w:jc w:val="center"/>
              <w:rPr>
                <w:rFonts w:ascii="Vijaya" w:hAnsi="Vijaya" w:cs="Vijaya"/>
                <w:b/>
              </w:rPr>
            </w:pPr>
            <w:r w:rsidRPr="00A37784">
              <w:rPr>
                <w:rFonts w:ascii="Vijaya" w:hAnsi="Vijaya" w:cs="Vijaya"/>
                <w:b/>
              </w:rPr>
              <w:t>ADVANCE DIPLOMA IN COMPUTER APPLICATION</w:t>
            </w:r>
          </w:p>
          <w:p w14:paraId="34EB29B7" w14:textId="77777777" w:rsidR="005E3EDB" w:rsidRPr="00A37784" w:rsidRDefault="005E3EDB" w:rsidP="00C70552">
            <w:pPr>
              <w:tabs>
                <w:tab w:val="left" w:pos="4320"/>
              </w:tabs>
              <w:rPr>
                <w:rFonts w:ascii="Vijaya" w:hAnsi="Vijaya" w:cs="Vijaya"/>
                <w:b/>
              </w:rPr>
            </w:pPr>
          </w:p>
        </w:tc>
        <w:tc>
          <w:tcPr>
            <w:tcW w:w="2525" w:type="dxa"/>
          </w:tcPr>
          <w:p w14:paraId="3CAC301E" w14:textId="77777777" w:rsidR="00C72410" w:rsidRPr="00A37784" w:rsidRDefault="00C72410" w:rsidP="00C72410">
            <w:pPr>
              <w:tabs>
                <w:tab w:val="left" w:pos="4320"/>
              </w:tabs>
              <w:jc w:val="center"/>
              <w:rPr>
                <w:rFonts w:ascii="Vijaya" w:hAnsi="Vijaya" w:cs="Vijaya"/>
                <w:b/>
              </w:rPr>
            </w:pPr>
          </w:p>
          <w:p w14:paraId="34BEB22F" w14:textId="77777777" w:rsidR="00C72410" w:rsidRPr="00A37784" w:rsidRDefault="00C72410" w:rsidP="00C72410">
            <w:pPr>
              <w:tabs>
                <w:tab w:val="left" w:pos="4320"/>
              </w:tabs>
              <w:jc w:val="center"/>
              <w:rPr>
                <w:rFonts w:ascii="Vijaya" w:hAnsi="Vijaya" w:cs="Vijaya"/>
                <w:b/>
              </w:rPr>
            </w:pPr>
          </w:p>
          <w:p w14:paraId="12C69343" w14:textId="77777777" w:rsidR="005E3EDB" w:rsidRPr="00A37784" w:rsidRDefault="005E3EDB" w:rsidP="00C72410">
            <w:pPr>
              <w:tabs>
                <w:tab w:val="left" w:pos="4320"/>
              </w:tabs>
              <w:jc w:val="center"/>
              <w:rPr>
                <w:rFonts w:ascii="Vijaya" w:hAnsi="Vijaya" w:cs="Vijaya"/>
                <w:b/>
              </w:rPr>
            </w:pPr>
            <w:r w:rsidRPr="00A37784">
              <w:rPr>
                <w:rFonts w:ascii="Vijaya" w:hAnsi="Vijaya" w:cs="Vijaya"/>
                <w:b/>
              </w:rPr>
              <w:t>V2 COMPUTER INSTITUTE</w:t>
            </w:r>
          </w:p>
        </w:tc>
        <w:tc>
          <w:tcPr>
            <w:tcW w:w="2524" w:type="dxa"/>
          </w:tcPr>
          <w:p w14:paraId="670C312D" w14:textId="77777777" w:rsidR="005E3EDB" w:rsidRPr="00A37784" w:rsidRDefault="005E3EDB" w:rsidP="00C83285">
            <w:pPr>
              <w:tabs>
                <w:tab w:val="left" w:pos="4320"/>
              </w:tabs>
              <w:rPr>
                <w:rFonts w:ascii="Vijaya" w:hAnsi="Vijaya" w:cs="Vijaya"/>
                <w:b/>
              </w:rPr>
            </w:pPr>
          </w:p>
          <w:p w14:paraId="59C78242" w14:textId="77777777" w:rsidR="00C72410" w:rsidRPr="00A37784" w:rsidRDefault="00C72410" w:rsidP="00C83285">
            <w:pPr>
              <w:tabs>
                <w:tab w:val="left" w:pos="4320"/>
              </w:tabs>
              <w:rPr>
                <w:rFonts w:ascii="Vijaya" w:hAnsi="Vijaya" w:cs="Vijaya"/>
                <w:b/>
              </w:rPr>
            </w:pPr>
          </w:p>
          <w:p w14:paraId="55DD01EE" w14:textId="77777777" w:rsidR="005E3EDB" w:rsidRPr="00A37784" w:rsidRDefault="005E3EDB" w:rsidP="00781BA8">
            <w:pPr>
              <w:tabs>
                <w:tab w:val="left" w:pos="4320"/>
              </w:tabs>
              <w:jc w:val="center"/>
              <w:rPr>
                <w:rFonts w:ascii="Vijaya" w:hAnsi="Vijaya" w:cs="Vijaya"/>
                <w:b/>
              </w:rPr>
            </w:pPr>
            <w:r w:rsidRPr="00A37784">
              <w:rPr>
                <w:rFonts w:ascii="Vijaya" w:hAnsi="Vijaya" w:cs="Vijaya"/>
                <w:b/>
              </w:rPr>
              <w:t>GOVT UNDERTAKING DELHI</w:t>
            </w:r>
          </w:p>
        </w:tc>
        <w:tc>
          <w:tcPr>
            <w:tcW w:w="2525" w:type="dxa"/>
          </w:tcPr>
          <w:p w14:paraId="1A9FED24" w14:textId="77777777" w:rsidR="00C72410" w:rsidRPr="00A37784" w:rsidRDefault="00C72410" w:rsidP="00C72410">
            <w:pPr>
              <w:tabs>
                <w:tab w:val="left" w:pos="4320"/>
              </w:tabs>
              <w:jc w:val="center"/>
              <w:rPr>
                <w:rFonts w:ascii="Vijaya" w:hAnsi="Vijaya" w:cs="Vijaya"/>
                <w:b/>
              </w:rPr>
            </w:pPr>
          </w:p>
          <w:p w14:paraId="04594437" w14:textId="77777777" w:rsidR="00C72410" w:rsidRPr="00A37784" w:rsidRDefault="00C72410" w:rsidP="00C72410">
            <w:pPr>
              <w:tabs>
                <w:tab w:val="left" w:pos="4320"/>
              </w:tabs>
              <w:jc w:val="center"/>
              <w:rPr>
                <w:rFonts w:ascii="Vijaya" w:hAnsi="Vijaya" w:cs="Vijaya"/>
                <w:b/>
              </w:rPr>
            </w:pPr>
          </w:p>
          <w:p w14:paraId="6F9AA60E" w14:textId="77777777" w:rsidR="005E3EDB" w:rsidRPr="00A37784" w:rsidRDefault="00C72410" w:rsidP="00C72410">
            <w:pPr>
              <w:tabs>
                <w:tab w:val="left" w:pos="4320"/>
              </w:tabs>
              <w:jc w:val="center"/>
              <w:rPr>
                <w:rFonts w:ascii="Vijaya" w:hAnsi="Vijaya" w:cs="Vijaya"/>
                <w:b/>
              </w:rPr>
            </w:pPr>
            <w:r w:rsidRPr="00A37784">
              <w:rPr>
                <w:rFonts w:ascii="Vijaya" w:hAnsi="Vijaya" w:cs="Vijaya"/>
                <w:b/>
              </w:rPr>
              <w:t>G</w:t>
            </w:r>
            <w:r w:rsidR="005E3EDB" w:rsidRPr="00A37784">
              <w:rPr>
                <w:rFonts w:ascii="Vijaya" w:hAnsi="Vijaya" w:cs="Vijaya"/>
                <w:b/>
              </w:rPr>
              <w:t>RADE-A ONE YEAR DURATION</w:t>
            </w:r>
          </w:p>
        </w:tc>
      </w:tr>
    </w:tbl>
    <w:p w14:paraId="4FE62603" w14:textId="77777777" w:rsidR="00B459F4" w:rsidRPr="00A37784" w:rsidRDefault="00B459F4" w:rsidP="00F73995">
      <w:pPr>
        <w:tabs>
          <w:tab w:val="left" w:pos="4320"/>
        </w:tabs>
        <w:jc w:val="center"/>
        <w:rPr>
          <w:rFonts w:ascii="Vijaya" w:hAnsi="Vijaya" w:cs="Vijaya"/>
          <w:b/>
          <w:u w:val="single"/>
        </w:rPr>
      </w:pPr>
    </w:p>
    <w:p w14:paraId="4B4D2040" w14:textId="77777777" w:rsidR="00942CAA" w:rsidRDefault="00942CAA" w:rsidP="00B07F7C">
      <w:pPr>
        <w:tabs>
          <w:tab w:val="left" w:pos="4320"/>
        </w:tabs>
        <w:rPr>
          <w:rFonts w:ascii="Vijaya" w:hAnsi="Vijaya" w:cs="Vijaya"/>
          <w:b/>
          <w:highlight w:val="yellow"/>
          <w:u w:val="single"/>
        </w:rPr>
      </w:pPr>
    </w:p>
    <w:p w14:paraId="535DFC48" w14:textId="77777777" w:rsidR="00266510" w:rsidRDefault="00266510" w:rsidP="00B07F7C">
      <w:pPr>
        <w:tabs>
          <w:tab w:val="left" w:pos="4320"/>
        </w:tabs>
        <w:rPr>
          <w:rFonts w:ascii="Vijaya" w:hAnsi="Vijaya" w:cs="Vijaya"/>
          <w:b/>
          <w:sz w:val="32"/>
          <w:szCs w:val="32"/>
          <w:highlight w:val="yellow"/>
          <w:u w:val="single"/>
        </w:rPr>
      </w:pPr>
    </w:p>
    <w:p w14:paraId="538C9BE2" w14:textId="77777777" w:rsidR="00266510" w:rsidRDefault="00266510" w:rsidP="00B07F7C">
      <w:pPr>
        <w:tabs>
          <w:tab w:val="left" w:pos="4320"/>
        </w:tabs>
        <w:rPr>
          <w:rFonts w:ascii="Vijaya" w:hAnsi="Vijaya" w:cs="Vijaya"/>
          <w:b/>
          <w:sz w:val="32"/>
          <w:szCs w:val="32"/>
          <w:highlight w:val="yellow"/>
          <w:u w:val="single"/>
        </w:rPr>
      </w:pPr>
    </w:p>
    <w:p w14:paraId="7B10BA6F" w14:textId="77777777" w:rsidR="00C4195E" w:rsidRDefault="00C4195E" w:rsidP="00B07F7C">
      <w:pPr>
        <w:tabs>
          <w:tab w:val="left" w:pos="4320"/>
        </w:tabs>
        <w:rPr>
          <w:rFonts w:ascii="Vijaya" w:hAnsi="Vijaya" w:cs="Vijaya"/>
          <w:b/>
          <w:sz w:val="32"/>
          <w:szCs w:val="32"/>
          <w:highlight w:val="yellow"/>
          <w:u w:val="single"/>
        </w:rPr>
      </w:pPr>
    </w:p>
    <w:p w14:paraId="185F8812" w14:textId="77777777" w:rsidR="00C4195E" w:rsidRDefault="00C4195E" w:rsidP="00B07F7C">
      <w:pPr>
        <w:tabs>
          <w:tab w:val="left" w:pos="4320"/>
        </w:tabs>
        <w:rPr>
          <w:rFonts w:ascii="Vijaya" w:hAnsi="Vijaya" w:cs="Vijaya"/>
          <w:b/>
          <w:sz w:val="32"/>
          <w:szCs w:val="32"/>
          <w:highlight w:val="yellow"/>
          <w:u w:val="single"/>
        </w:rPr>
      </w:pPr>
    </w:p>
    <w:p w14:paraId="5E1BBFA1" w14:textId="77777777" w:rsidR="00C4195E" w:rsidRDefault="00C4195E" w:rsidP="00B07F7C">
      <w:pPr>
        <w:tabs>
          <w:tab w:val="left" w:pos="4320"/>
        </w:tabs>
        <w:rPr>
          <w:rFonts w:ascii="Vijaya" w:hAnsi="Vijaya" w:cs="Vijaya"/>
          <w:b/>
          <w:sz w:val="32"/>
          <w:szCs w:val="32"/>
          <w:highlight w:val="yellow"/>
          <w:u w:val="single"/>
        </w:rPr>
      </w:pPr>
    </w:p>
    <w:p w14:paraId="500CF0A5" w14:textId="697D0088" w:rsidR="0077723B" w:rsidRPr="00942CAA" w:rsidRDefault="00B07F7C" w:rsidP="00B07F7C">
      <w:pPr>
        <w:tabs>
          <w:tab w:val="left" w:pos="4320"/>
        </w:tabs>
        <w:rPr>
          <w:rFonts w:ascii="Vijaya" w:hAnsi="Vijaya" w:cs="Vijaya"/>
          <w:b/>
          <w:sz w:val="32"/>
          <w:szCs w:val="32"/>
          <w:u w:val="single"/>
        </w:rPr>
      </w:pPr>
      <w:r w:rsidRPr="00942CAA">
        <w:rPr>
          <w:rFonts w:ascii="Vijaya" w:hAnsi="Vijaya" w:cs="Vijaya"/>
          <w:b/>
          <w:sz w:val="32"/>
          <w:szCs w:val="32"/>
          <w:highlight w:val="yellow"/>
          <w:u w:val="single"/>
        </w:rPr>
        <w:t>Computer Skills</w:t>
      </w:r>
      <w:r w:rsidRPr="00942CAA">
        <w:rPr>
          <w:rFonts w:ascii="Vijaya" w:hAnsi="Vijaya" w:cs="Vijaya"/>
          <w:b/>
          <w:sz w:val="32"/>
          <w:szCs w:val="32"/>
          <w:u w:val="single"/>
        </w:rPr>
        <w:t> </w:t>
      </w:r>
    </w:p>
    <w:p w14:paraId="1B78C834" w14:textId="77777777" w:rsidR="0077723B" w:rsidRPr="00A37784" w:rsidRDefault="0077723B" w:rsidP="00B07F7C">
      <w:pPr>
        <w:tabs>
          <w:tab w:val="left" w:pos="4320"/>
        </w:tabs>
        <w:rPr>
          <w:rFonts w:ascii="Vijaya" w:hAnsi="Vijaya" w:cs="Vijaya"/>
          <w:b/>
          <w:sz w:val="32"/>
          <w:szCs w:val="32"/>
          <w:u w:val="single"/>
        </w:rPr>
      </w:pPr>
    </w:p>
    <w:p w14:paraId="03A539B4" w14:textId="77777777" w:rsidR="00942CAA" w:rsidRDefault="0077723B">
      <w:pPr>
        <w:tabs>
          <w:tab w:val="left" w:pos="4320"/>
        </w:tabs>
        <w:rPr>
          <w:rFonts w:ascii="Vijaya" w:hAnsi="Vijaya" w:cs="Vijaya"/>
          <w:b/>
          <w:sz w:val="32"/>
          <w:szCs w:val="32"/>
          <w:highlight w:val="yellow"/>
          <w:u w:val="single"/>
        </w:rPr>
      </w:pPr>
      <w:r w:rsidRPr="00A37784">
        <w:rPr>
          <w:rFonts w:ascii="Vijaya" w:hAnsi="Vijaya" w:cs="Vijaya"/>
          <w:b/>
          <w:sz w:val="32"/>
          <w:szCs w:val="32"/>
        </w:rPr>
        <w:t xml:space="preserve">MS OFFICE </w:t>
      </w:r>
      <w:r w:rsidR="00B07F7C" w:rsidRPr="00A37784">
        <w:rPr>
          <w:rFonts w:ascii="Vijaya" w:hAnsi="Vijaya" w:cs="Vijaya"/>
          <w:b/>
          <w:sz w:val="32"/>
          <w:szCs w:val="32"/>
        </w:rPr>
        <w:br/>
      </w:r>
      <w:r w:rsidR="00B07F7C" w:rsidRPr="00A37784">
        <w:rPr>
          <w:rFonts w:ascii="Vijaya" w:hAnsi="Vijaya" w:cs="Vijaya"/>
          <w:b/>
          <w:sz w:val="32"/>
          <w:szCs w:val="32"/>
        </w:rPr>
        <w:br/>
      </w:r>
    </w:p>
    <w:p w14:paraId="1B2C1F7B" w14:textId="73435309" w:rsidR="00A77DBB" w:rsidRPr="00A37784" w:rsidRDefault="00A77DBB">
      <w:pPr>
        <w:tabs>
          <w:tab w:val="left" w:pos="4320"/>
        </w:tabs>
        <w:rPr>
          <w:rFonts w:ascii="Vijaya" w:hAnsi="Vijaya" w:cs="Vijaya"/>
          <w:b/>
          <w:sz w:val="32"/>
          <w:szCs w:val="32"/>
        </w:rPr>
      </w:pPr>
      <w:r w:rsidRPr="00B12D4B">
        <w:rPr>
          <w:rFonts w:ascii="Vijaya" w:hAnsi="Vijaya" w:cs="Vijaya"/>
          <w:b/>
          <w:sz w:val="32"/>
          <w:szCs w:val="32"/>
          <w:highlight w:val="yellow"/>
          <w:u w:val="single"/>
        </w:rPr>
        <w:t>Language Known</w:t>
      </w:r>
    </w:p>
    <w:p w14:paraId="06C072A6" w14:textId="77777777" w:rsidR="00A77DBB" w:rsidRPr="00A37784" w:rsidRDefault="00A77DBB">
      <w:pPr>
        <w:tabs>
          <w:tab w:val="left" w:pos="4320"/>
        </w:tabs>
        <w:rPr>
          <w:rFonts w:ascii="Vijaya" w:hAnsi="Vijaya" w:cs="Vijaya"/>
          <w:b/>
          <w:sz w:val="32"/>
          <w:szCs w:val="32"/>
          <w:u w:val="single"/>
        </w:rPr>
      </w:pPr>
    </w:p>
    <w:tbl>
      <w:tblPr>
        <w:tblW w:w="0" w:type="auto"/>
        <w:tblInd w:w="-10" w:type="dxa"/>
        <w:tblLayout w:type="fixed"/>
        <w:tblLook w:val="0000" w:firstRow="0" w:lastRow="0" w:firstColumn="0" w:lastColumn="0" w:noHBand="0" w:noVBand="0"/>
      </w:tblPr>
      <w:tblGrid>
        <w:gridCol w:w="2277"/>
        <w:gridCol w:w="2277"/>
        <w:gridCol w:w="2277"/>
        <w:gridCol w:w="2298"/>
      </w:tblGrid>
      <w:tr w:rsidR="00A77DBB" w:rsidRPr="00A37784" w14:paraId="7A88C31E" w14:textId="77777777" w:rsidTr="0002061F">
        <w:trPr>
          <w:trHeight w:val="419"/>
        </w:trPr>
        <w:tc>
          <w:tcPr>
            <w:tcW w:w="2277" w:type="dxa"/>
            <w:tcBorders>
              <w:top w:val="single" w:sz="4" w:space="0" w:color="000000"/>
              <w:left w:val="single" w:sz="4" w:space="0" w:color="000000"/>
              <w:bottom w:val="single" w:sz="4" w:space="0" w:color="000000"/>
            </w:tcBorders>
            <w:shd w:val="clear" w:color="auto" w:fill="auto"/>
            <w:vAlign w:val="center"/>
          </w:tcPr>
          <w:p w14:paraId="1FFB104A" w14:textId="77777777" w:rsidR="00A77DBB" w:rsidRPr="00A37784" w:rsidRDefault="00A77DBB">
            <w:pPr>
              <w:tabs>
                <w:tab w:val="left" w:pos="4320"/>
              </w:tabs>
              <w:jc w:val="center"/>
              <w:rPr>
                <w:rFonts w:ascii="Vijaya" w:hAnsi="Vijaya" w:cs="Vijaya"/>
                <w:b/>
                <w:sz w:val="32"/>
                <w:szCs w:val="32"/>
              </w:rPr>
            </w:pPr>
            <w:r w:rsidRPr="00A37784">
              <w:rPr>
                <w:rFonts w:ascii="Vijaya" w:hAnsi="Vijaya" w:cs="Vijaya"/>
                <w:b/>
                <w:sz w:val="32"/>
                <w:szCs w:val="32"/>
              </w:rPr>
              <w:t>Languages</w:t>
            </w:r>
          </w:p>
        </w:tc>
        <w:tc>
          <w:tcPr>
            <w:tcW w:w="2277" w:type="dxa"/>
            <w:tcBorders>
              <w:top w:val="single" w:sz="4" w:space="0" w:color="000000"/>
              <w:left w:val="single" w:sz="4" w:space="0" w:color="000000"/>
              <w:bottom w:val="single" w:sz="4" w:space="0" w:color="000000"/>
            </w:tcBorders>
            <w:shd w:val="clear" w:color="auto" w:fill="auto"/>
            <w:vAlign w:val="center"/>
          </w:tcPr>
          <w:p w14:paraId="7DACB362" w14:textId="77777777" w:rsidR="00A77DBB" w:rsidRPr="00A37784" w:rsidRDefault="00A77DBB">
            <w:pPr>
              <w:tabs>
                <w:tab w:val="left" w:pos="4320"/>
              </w:tabs>
              <w:jc w:val="center"/>
              <w:rPr>
                <w:rFonts w:ascii="Vijaya" w:hAnsi="Vijaya" w:cs="Vijaya"/>
                <w:b/>
                <w:sz w:val="32"/>
                <w:szCs w:val="32"/>
              </w:rPr>
            </w:pPr>
            <w:r w:rsidRPr="00A37784">
              <w:rPr>
                <w:rFonts w:ascii="Vijaya" w:hAnsi="Vijaya" w:cs="Vijaya"/>
                <w:b/>
                <w:sz w:val="32"/>
                <w:szCs w:val="32"/>
              </w:rPr>
              <w:t>Read</w:t>
            </w:r>
          </w:p>
        </w:tc>
        <w:tc>
          <w:tcPr>
            <w:tcW w:w="2277" w:type="dxa"/>
            <w:tcBorders>
              <w:top w:val="single" w:sz="4" w:space="0" w:color="000000"/>
              <w:left w:val="single" w:sz="4" w:space="0" w:color="000000"/>
              <w:bottom w:val="single" w:sz="4" w:space="0" w:color="000000"/>
            </w:tcBorders>
            <w:shd w:val="clear" w:color="auto" w:fill="auto"/>
            <w:vAlign w:val="center"/>
          </w:tcPr>
          <w:p w14:paraId="656AA1E6" w14:textId="77777777" w:rsidR="00A77DBB" w:rsidRPr="00A37784" w:rsidRDefault="00A77DBB">
            <w:pPr>
              <w:tabs>
                <w:tab w:val="left" w:pos="4320"/>
              </w:tabs>
              <w:jc w:val="center"/>
              <w:rPr>
                <w:rFonts w:ascii="Vijaya" w:hAnsi="Vijaya" w:cs="Vijaya"/>
                <w:b/>
                <w:sz w:val="32"/>
                <w:szCs w:val="32"/>
              </w:rPr>
            </w:pPr>
            <w:r w:rsidRPr="00A37784">
              <w:rPr>
                <w:rFonts w:ascii="Vijaya" w:hAnsi="Vijaya" w:cs="Vijaya"/>
                <w:b/>
                <w:sz w:val="32"/>
                <w:szCs w:val="32"/>
              </w:rPr>
              <w:t>Write</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1D297" w14:textId="77777777" w:rsidR="00A77DBB" w:rsidRPr="00A37784" w:rsidRDefault="00A77DBB">
            <w:pPr>
              <w:tabs>
                <w:tab w:val="left" w:pos="4320"/>
              </w:tabs>
              <w:jc w:val="center"/>
              <w:rPr>
                <w:rFonts w:ascii="Vijaya" w:hAnsi="Vijaya" w:cs="Vijaya"/>
                <w:b/>
                <w:sz w:val="32"/>
                <w:szCs w:val="32"/>
              </w:rPr>
            </w:pPr>
            <w:r w:rsidRPr="00A37784">
              <w:rPr>
                <w:rFonts w:ascii="Vijaya" w:hAnsi="Vijaya" w:cs="Vijaya"/>
                <w:b/>
                <w:sz w:val="32"/>
                <w:szCs w:val="32"/>
              </w:rPr>
              <w:t>Speak</w:t>
            </w:r>
          </w:p>
        </w:tc>
      </w:tr>
      <w:tr w:rsidR="00A77DBB" w:rsidRPr="00A37784" w14:paraId="229802DB" w14:textId="77777777" w:rsidTr="0002061F">
        <w:trPr>
          <w:trHeight w:val="419"/>
        </w:trPr>
        <w:tc>
          <w:tcPr>
            <w:tcW w:w="2277" w:type="dxa"/>
            <w:tcBorders>
              <w:top w:val="single" w:sz="4" w:space="0" w:color="000000"/>
              <w:left w:val="single" w:sz="4" w:space="0" w:color="000000"/>
              <w:bottom w:val="single" w:sz="4" w:space="0" w:color="000000"/>
            </w:tcBorders>
            <w:shd w:val="clear" w:color="auto" w:fill="auto"/>
            <w:vAlign w:val="center"/>
          </w:tcPr>
          <w:p w14:paraId="6BB2550D" w14:textId="77777777" w:rsidR="00A77DBB" w:rsidRPr="00A37784" w:rsidRDefault="00A77DBB">
            <w:pPr>
              <w:tabs>
                <w:tab w:val="left" w:pos="4320"/>
              </w:tabs>
              <w:jc w:val="center"/>
              <w:rPr>
                <w:rFonts w:ascii="Vijaya" w:hAnsi="Vijaya" w:cs="Vijaya"/>
                <w:b/>
                <w:sz w:val="32"/>
                <w:szCs w:val="32"/>
              </w:rPr>
            </w:pPr>
            <w:r w:rsidRPr="00A37784">
              <w:rPr>
                <w:rFonts w:ascii="Vijaya" w:hAnsi="Vijaya" w:cs="Vijaya"/>
                <w:b/>
                <w:sz w:val="32"/>
                <w:szCs w:val="32"/>
              </w:rPr>
              <w:t>English</w:t>
            </w:r>
          </w:p>
        </w:tc>
        <w:tc>
          <w:tcPr>
            <w:tcW w:w="2277" w:type="dxa"/>
            <w:tcBorders>
              <w:top w:val="single" w:sz="4" w:space="0" w:color="000000"/>
              <w:left w:val="single" w:sz="4" w:space="0" w:color="000000"/>
              <w:bottom w:val="single" w:sz="4" w:space="0" w:color="000000"/>
            </w:tcBorders>
            <w:shd w:val="clear" w:color="auto" w:fill="auto"/>
            <w:vAlign w:val="center"/>
          </w:tcPr>
          <w:p w14:paraId="3375B701" w14:textId="77777777" w:rsidR="00A77DBB" w:rsidRPr="00A37784" w:rsidRDefault="00A77DBB">
            <w:pPr>
              <w:tabs>
                <w:tab w:val="left" w:pos="4320"/>
              </w:tabs>
              <w:jc w:val="center"/>
              <w:rPr>
                <w:rFonts w:ascii="Vijaya" w:hAnsi="Vijaya" w:cs="Vijaya"/>
                <w:b/>
                <w:sz w:val="32"/>
                <w:szCs w:val="32"/>
              </w:rPr>
            </w:pPr>
            <w:r w:rsidRPr="00A37784">
              <w:rPr>
                <w:rFonts w:ascii="Vijaya" w:hAnsi="Vijaya" w:cs="Vijaya"/>
                <w:b/>
                <w:sz w:val="32"/>
                <w:szCs w:val="32"/>
              </w:rPr>
              <w:t>Yes</w:t>
            </w:r>
          </w:p>
        </w:tc>
        <w:tc>
          <w:tcPr>
            <w:tcW w:w="2277" w:type="dxa"/>
            <w:tcBorders>
              <w:top w:val="single" w:sz="4" w:space="0" w:color="000000"/>
              <w:left w:val="single" w:sz="4" w:space="0" w:color="000000"/>
              <w:bottom w:val="single" w:sz="4" w:space="0" w:color="000000"/>
            </w:tcBorders>
            <w:shd w:val="clear" w:color="auto" w:fill="auto"/>
            <w:vAlign w:val="center"/>
          </w:tcPr>
          <w:p w14:paraId="45FA6EC4" w14:textId="77777777" w:rsidR="00A77DBB" w:rsidRPr="00A37784" w:rsidRDefault="00A77DBB">
            <w:pPr>
              <w:jc w:val="center"/>
              <w:rPr>
                <w:rFonts w:ascii="Vijaya" w:hAnsi="Vijaya" w:cs="Vijaya"/>
                <w:b/>
                <w:sz w:val="32"/>
                <w:szCs w:val="32"/>
              </w:rPr>
            </w:pPr>
            <w:r w:rsidRPr="00A37784">
              <w:rPr>
                <w:rFonts w:ascii="Vijaya" w:hAnsi="Vijaya" w:cs="Vijaya"/>
                <w:b/>
                <w:sz w:val="32"/>
                <w:szCs w:val="32"/>
              </w:rPr>
              <w:t>Yes</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82108" w14:textId="77777777" w:rsidR="00A77DBB" w:rsidRPr="00A37784" w:rsidRDefault="00A77DBB">
            <w:pPr>
              <w:jc w:val="center"/>
              <w:rPr>
                <w:rFonts w:ascii="Vijaya" w:hAnsi="Vijaya" w:cs="Vijaya"/>
                <w:b/>
                <w:sz w:val="32"/>
                <w:szCs w:val="32"/>
              </w:rPr>
            </w:pPr>
            <w:r w:rsidRPr="00A37784">
              <w:rPr>
                <w:rFonts w:ascii="Vijaya" w:hAnsi="Vijaya" w:cs="Vijaya"/>
                <w:b/>
                <w:sz w:val="32"/>
                <w:szCs w:val="32"/>
              </w:rPr>
              <w:t>Yes</w:t>
            </w:r>
          </w:p>
        </w:tc>
      </w:tr>
      <w:tr w:rsidR="00A77DBB" w:rsidRPr="00A37784" w14:paraId="25573370" w14:textId="77777777" w:rsidTr="0002061F">
        <w:trPr>
          <w:trHeight w:val="419"/>
        </w:trPr>
        <w:tc>
          <w:tcPr>
            <w:tcW w:w="2277" w:type="dxa"/>
            <w:tcBorders>
              <w:top w:val="single" w:sz="4" w:space="0" w:color="000000"/>
              <w:left w:val="single" w:sz="4" w:space="0" w:color="000000"/>
              <w:bottom w:val="single" w:sz="4" w:space="0" w:color="000000"/>
            </w:tcBorders>
            <w:shd w:val="clear" w:color="auto" w:fill="auto"/>
            <w:vAlign w:val="center"/>
          </w:tcPr>
          <w:p w14:paraId="3CB241F5" w14:textId="77777777" w:rsidR="00A77DBB" w:rsidRPr="00A37784" w:rsidRDefault="00A77DBB">
            <w:pPr>
              <w:tabs>
                <w:tab w:val="left" w:pos="4320"/>
              </w:tabs>
              <w:jc w:val="center"/>
              <w:rPr>
                <w:rFonts w:ascii="Vijaya" w:hAnsi="Vijaya" w:cs="Vijaya"/>
                <w:b/>
                <w:sz w:val="32"/>
                <w:szCs w:val="32"/>
              </w:rPr>
            </w:pPr>
            <w:r w:rsidRPr="00A37784">
              <w:rPr>
                <w:rFonts w:ascii="Vijaya" w:hAnsi="Vijaya" w:cs="Vijaya"/>
                <w:b/>
                <w:sz w:val="32"/>
                <w:szCs w:val="32"/>
              </w:rPr>
              <w:t>Hindi</w:t>
            </w:r>
          </w:p>
        </w:tc>
        <w:tc>
          <w:tcPr>
            <w:tcW w:w="2277" w:type="dxa"/>
            <w:tcBorders>
              <w:top w:val="single" w:sz="4" w:space="0" w:color="000000"/>
              <w:left w:val="single" w:sz="4" w:space="0" w:color="000000"/>
              <w:bottom w:val="single" w:sz="4" w:space="0" w:color="000000"/>
            </w:tcBorders>
            <w:shd w:val="clear" w:color="auto" w:fill="auto"/>
            <w:vAlign w:val="center"/>
          </w:tcPr>
          <w:p w14:paraId="1D9928E6" w14:textId="77777777" w:rsidR="00A77DBB" w:rsidRPr="00A37784" w:rsidRDefault="00A77DBB">
            <w:pPr>
              <w:jc w:val="center"/>
              <w:rPr>
                <w:rFonts w:ascii="Vijaya" w:hAnsi="Vijaya" w:cs="Vijaya"/>
                <w:b/>
                <w:sz w:val="32"/>
                <w:szCs w:val="32"/>
              </w:rPr>
            </w:pPr>
            <w:r w:rsidRPr="00A37784">
              <w:rPr>
                <w:rFonts w:ascii="Vijaya" w:hAnsi="Vijaya" w:cs="Vijaya"/>
                <w:b/>
                <w:sz w:val="32"/>
                <w:szCs w:val="32"/>
              </w:rPr>
              <w:t>Yes</w:t>
            </w:r>
          </w:p>
        </w:tc>
        <w:tc>
          <w:tcPr>
            <w:tcW w:w="2277" w:type="dxa"/>
            <w:tcBorders>
              <w:top w:val="single" w:sz="4" w:space="0" w:color="000000"/>
              <w:left w:val="single" w:sz="4" w:space="0" w:color="000000"/>
              <w:bottom w:val="single" w:sz="4" w:space="0" w:color="000000"/>
            </w:tcBorders>
            <w:shd w:val="clear" w:color="auto" w:fill="auto"/>
            <w:vAlign w:val="center"/>
          </w:tcPr>
          <w:p w14:paraId="17C2D1AE" w14:textId="77777777" w:rsidR="00A77DBB" w:rsidRPr="00A37784" w:rsidRDefault="00A77DBB">
            <w:pPr>
              <w:jc w:val="center"/>
              <w:rPr>
                <w:rFonts w:ascii="Vijaya" w:hAnsi="Vijaya" w:cs="Vijaya"/>
                <w:b/>
                <w:sz w:val="32"/>
                <w:szCs w:val="32"/>
              </w:rPr>
            </w:pPr>
            <w:r w:rsidRPr="00A37784">
              <w:rPr>
                <w:rFonts w:ascii="Vijaya" w:hAnsi="Vijaya" w:cs="Vijaya"/>
                <w:b/>
                <w:sz w:val="32"/>
                <w:szCs w:val="32"/>
              </w:rPr>
              <w:t>Yes</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2B6B0" w14:textId="77777777" w:rsidR="00A77DBB" w:rsidRPr="00A37784" w:rsidRDefault="00A77DBB">
            <w:pPr>
              <w:jc w:val="center"/>
              <w:rPr>
                <w:rFonts w:ascii="Vijaya" w:hAnsi="Vijaya" w:cs="Vijaya"/>
                <w:b/>
                <w:sz w:val="32"/>
                <w:szCs w:val="32"/>
              </w:rPr>
            </w:pPr>
            <w:r w:rsidRPr="00A37784">
              <w:rPr>
                <w:rFonts w:ascii="Vijaya" w:hAnsi="Vijaya" w:cs="Vijaya"/>
                <w:b/>
                <w:sz w:val="32"/>
                <w:szCs w:val="32"/>
              </w:rPr>
              <w:t>Yes</w:t>
            </w:r>
          </w:p>
        </w:tc>
      </w:tr>
      <w:tr w:rsidR="00A77DBB" w:rsidRPr="00A37784" w14:paraId="1A339A9D" w14:textId="77777777" w:rsidTr="0002061F">
        <w:trPr>
          <w:trHeight w:val="419"/>
        </w:trPr>
        <w:tc>
          <w:tcPr>
            <w:tcW w:w="2277" w:type="dxa"/>
            <w:tcBorders>
              <w:top w:val="single" w:sz="4" w:space="0" w:color="000000"/>
              <w:left w:val="single" w:sz="4" w:space="0" w:color="000000"/>
              <w:bottom w:val="single" w:sz="4" w:space="0" w:color="000000"/>
            </w:tcBorders>
            <w:shd w:val="clear" w:color="auto" w:fill="auto"/>
            <w:vAlign w:val="center"/>
          </w:tcPr>
          <w:p w14:paraId="1D5D1DB1" w14:textId="77777777" w:rsidR="00A77DBB" w:rsidRPr="00A37784" w:rsidRDefault="00A77DBB">
            <w:pPr>
              <w:tabs>
                <w:tab w:val="left" w:pos="4320"/>
              </w:tabs>
              <w:jc w:val="center"/>
              <w:rPr>
                <w:rFonts w:ascii="Vijaya" w:hAnsi="Vijaya" w:cs="Vijaya"/>
                <w:b/>
                <w:sz w:val="32"/>
                <w:szCs w:val="32"/>
              </w:rPr>
            </w:pPr>
            <w:bookmarkStart w:id="0" w:name="_Hlk8942013"/>
            <w:r w:rsidRPr="00A37784">
              <w:rPr>
                <w:rFonts w:ascii="Vijaya" w:hAnsi="Vijaya" w:cs="Vijaya"/>
                <w:b/>
                <w:sz w:val="32"/>
                <w:szCs w:val="32"/>
              </w:rPr>
              <w:t>Bengali</w:t>
            </w:r>
          </w:p>
        </w:tc>
        <w:tc>
          <w:tcPr>
            <w:tcW w:w="2277" w:type="dxa"/>
            <w:tcBorders>
              <w:top w:val="single" w:sz="4" w:space="0" w:color="000000"/>
              <w:left w:val="single" w:sz="4" w:space="0" w:color="000000"/>
              <w:bottom w:val="single" w:sz="4" w:space="0" w:color="000000"/>
            </w:tcBorders>
            <w:shd w:val="clear" w:color="auto" w:fill="auto"/>
            <w:vAlign w:val="center"/>
          </w:tcPr>
          <w:p w14:paraId="1848C627" w14:textId="77777777" w:rsidR="00A77DBB" w:rsidRPr="00A37784" w:rsidRDefault="00A77DBB">
            <w:pPr>
              <w:jc w:val="center"/>
              <w:rPr>
                <w:rFonts w:ascii="Vijaya" w:hAnsi="Vijaya" w:cs="Vijaya"/>
                <w:b/>
                <w:sz w:val="32"/>
                <w:szCs w:val="32"/>
              </w:rPr>
            </w:pPr>
            <w:r w:rsidRPr="00A37784">
              <w:rPr>
                <w:rFonts w:ascii="Vijaya" w:hAnsi="Vijaya" w:cs="Vijaya"/>
                <w:b/>
                <w:sz w:val="32"/>
                <w:szCs w:val="32"/>
              </w:rPr>
              <w:t>Yes</w:t>
            </w:r>
          </w:p>
        </w:tc>
        <w:tc>
          <w:tcPr>
            <w:tcW w:w="2277" w:type="dxa"/>
            <w:tcBorders>
              <w:top w:val="single" w:sz="4" w:space="0" w:color="000000"/>
              <w:left w:val="single" w:sz="4" w:space="0" w:color="000000"/>
              <w:bottom w:val="single" w:sz="4" w:space="0" w:color="000000"/>
            </w:tcBorders>
            <w:shd w:val="clear" w:color="auto" w:fill="auto"/>
            <w:vAlign w:val="center"/>
          </w:tcPr>
          <w:p w14:paraId="3AE67825" w14:textId="77777777" w:rsidR="00A77DBB" w:rsidRPr="00A37784" w:rsidRDefault="00A77DBB">
            <w:pPr>
              <w:jc w:val="center"/>
              <w:rPr>
                <w:rFonts w:ascii="Vijaya" w:hAnsi="Vijaya" w:cs="Vijaya"/>
                <w:b/>
                <w:sz w:val="32"/>
                <w:szCs w:val="32"/>
              </w:rPr>
            </w:pPr>
            <w:r w:rsidRPr="00A37784">
              <w:rPr>
                <w:rFonts w:ascii="Vijaya" w:hAnsi="Vijaya" w:cs="Vijaya"/>
                <w:b/>
                <w:sz w:val="32"/>
                <w:szCs w:val="32"/>
              </w:rPr>
              <w:t>Yes</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C0333" w14:textId="77777777" w:rsidR="00A77DBB" w:rsidRPr="00A37784" w:rsidRDefault="00A77DBB">
            <w:pPr>
              <w:jc w:val="center"/>
              <w:rPr>
                <w:rFonts w:ascii="Vijaya" w:hAnsi="Vijaya" w:cs="Vijaya"/>
                <w:b/>
                <w:sz w:val="32"/>
                <w:szCs w:val="32"/>
              </w:rPr>
            </w:pPr>
            <w:r w:rsidRPr="00A37784">
              <w:rPr>
                <w:rFonts w:ascii="Vijaya" w:hAnsi="Vijaya" w:cs="Vijaya"/>
                <w:b/>
                <w:sz w:val="32"/>
                <w:szCs w:val="32"/>
              </w:rPr>
              <w:t>Yes</w:t>
            </w:r>
          </w:p>
        </w:tc>
      </w:tr>
      <w:bookmarkEnd w:id="0"/>
      <w:tr w:rsidR="0002061F" w:rsidRPr="00A37784" w14:paraId="30AE5039" w14:textId="77777777" w:rsidTr="00A77DBB">
        <w:trPr>
          <w:trHeight w:val="419"/>
        </w:trPr>
        <w:tc>
          <w:tcPr>
            <w:tcW w:w="2277" w:type="dxa"/>
            <w:tcBorders>
              <w:top w:val="single" w:sz="4" w:space="0" w:color="000000"/>
              <w:left w:val="single" w:sz="4" w:space="0" w:color="000000"/>
              <w:bottom w:val="single" w:sz="4" w:space="0" w:color="000000"/>
            </w:tcBorders>
            <w:shd w:val="clear" w:color="auto" w:fill="auto"/>
            <w:vAlign w:val="center"/>
          </w:tcPr>
          <w:p w14:paraId="48BF3FC4" w14:textId="77777777" w:rsidR="0002061F" w:rsidRPr="00A37784" w:rsidRDefault="0002061F" w:rsidP="00A77DBB">
            <w:pPr>
              <w:tabs>
                <w:tab w:val="left" w:pos="4320"/>
              </w:tabs>
              <w:jc w:val="center"/>
              <w:rPr>
                <w:rFonts w:ascii="Vijaya" w:hAnsi="Vijaya" w:cs="Vijaya"/>
                <w:b/>
                <w:sz w:val="32"/>
                <w:szCs w:val="32"/>
              </w:rPr>
            </w:pPr>
            <w:r w:rsidRPr="00A37784">
              <w:rPr>
                <w:rFonts w:ascii="Vijaya" w:hAnsi="Vijaya" w:cs="Vijaya"/>
                <w:b/>
                <w:sz w:val="32"/>
                <w:szCs w:val="32"/>
              </w:rPr>
              <w:t>Arabic</w:t>
            </w:r>
          </w:p>
        </w:tc>
        <w:tc>
          <w:tcPr>
            <w:tcW w:w="2277" w:type="dxa"/>
            <w:tcBorders>
              <w:top w:val="single" w:sz="4" w:space="0" w:color="000000"/>
              <w:left w:val="single" w:sz="4" w:space="0" w:color="000000"/>
              <w:bottom w:val="single" w:sz="4" w:space="0" w:color="000000"/>
            </w:tcBorders>
            <w:shd w:val="clear" w:color="auto" w:fill="auto"/>
            <w:vAlign w:val="center"/>
          </w:tcPr>
          <w:p w14:paraId="6BFE2E06" w14:textId="79E9B886" w:rsidR="0002061F" w:rsidRPr="00A37784" w:rsidRDefault="0002061F" w:rsidP="007773F2">
            <w:pPr>
              <w:rPr>
                <w:rFonts w:ascii="Vijaya" w:hAnsi="Vijaya" w:cs="Vijaya"/>
                <w:b/>
                <w:sz w:val="32"/>
                <w:szCs w:val="32"/>
              </w:rPr>
            </w:pPr>
            <w:r w:rsidRPr="00A37784">
              <w:rPr>
                <w:rFonts w:ascii="Vijaya" w:hAnsi="Vijaya" w:cs="Vijaya"/>
                <w:b/>
                <w:sz w:val="32"/>
                <w:szCs w:val="32"/>
              </w:rPr>
              <w:t xml:space="preserve">        </w:t>
            </w:r>
            <w:r w:rsidR="007773F2" w:rsidRPr="00A37784">
              <w:rPr>
                <w:rFonts w:ascii="Vijaya" w:hAnsi="Vijaya" w:cs="Vijaya"/>
                <w:b/>
                <w:sz w:val="32"/>
                <w:szCs w:val="32"/>
              </w:rPr>
              <w:t xml:space="preserve">     </w:t>
            </w:r>
            <w:r w:rsidRPr="00A37784">
              <w:rPr>
                <w:rFonts w:ascii="Vijaya" w:hAnsi="Vijaya" w:cs="Vijaya"/>
                <w:b/>
                <w:sz w:val="32"/>
                <w:szCs w:val="32"/>
              </w:rPr>
              <w:t>No</w:t>
            </w:r>
          </w:p>
        </w:tc>
        <w:tc>
          <w:tcPr>
            <w:tcW w:w="2277" w:type="dxa"/>
            <w:tcBorders>
              <w:top w:val="single" w:sz="4" w:space="0" w:color="000000"/>
              <w:left w:val="single" w:sz="4" w:space="0" w:color="000000"/>
              <w:bottom w:val="single" w:sz="4" w:space="0" w:color="000000"/>
            </w:tcBorders>
            <w:shd w:val="clear" w:color="auto" w:fill="auto"/>
            <w:vAlign w:val="center"/>
          </w:tcPr>
          <w:p w14:paraId="113884A2" w14:textId="1658F6ED" w:rsidR="0002061F" w:rsidRPr="00A37784" w:rsidRDefault="007773F2" w:rsidP="0002061F">
            <w:pPr>
              <w:rPr>
                <w:rFonts w:ascii="Vijaya" w:hAnsi="Vijaya" w:cs="Vijaya"/>
                <w:b/>
                <w:sz w:val="32"/>
                <w:szCs w:val="32"/>
              </w:rPr>
            </w:pPr>
            <w:r w:rsidRPr="00A37784">
              <w:rPr>
                <w:rFonts w:ascii="Vijaya" w:hAnsi="Vijaya" w:cs="Vijaya"/>
                <w:b/>
                <w:sz w:val="32"/>
                <w:szCs w:val="32"/>
              </w:rPr>
              <w:t xml:space="preserve">              No</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4F66B" w14:textId="77777777" w:rsidR="0002061F" w:rsidRPr="00A37784" w:rsidRDefault="0002061F" w:rsidP="00A77DBB">
            <w:pPr>
              <w:jc w:val="center"/>
              <w:rPr>
                <w:rFonts w:ascii="Vijaya" w:hAnsi="Vijaya" w:cs="Vijaya"/>
                <w:b/>
                <w:sz w:val="32"/>
                <w:szCs w:val="32"/>
              </w:rPr>
            </w:pPr>
            <w:r w:rsidRPr="00A37784">
              <w:rPr>
                <w:rFonts w:ascii="Vijaya" w:hAnsi="Vijaya" w:cs="Vijaya"/>
                <w:b/>
                <w:sz w:val="32"/>
                <w:szCs w:val="32"/>
              </w:rPr>
              <w:t>Yes</w:t>
            </w:r>
          </w:p>
        </w:tc>
      </w:tr>
    </w:tbl>
    <w:p w14:paraId="2A485D05" w14:textId="77777777" w:rsidR="00A77DBB" w:rsidRPr="00A37784" w:rsidRDefault="00A77DBB">
      <w:pPr>
        <w:tabs>
          <w:tab w:val="left" w:pos="4320"/>
        </w:tabs>
        <w:rPr>
          <w:rFonts w:ascii="Vijaya" w:hAnsi="Vijaya" w:cs="Vijaya"/>
          <w:b/>
          <w:sz w:val="32"/>
          <w:szCs w:val="32"/>
        </w:rPr>
      </w:pPr>
    </w:p>
    <w:p w14:paraId="35255924" w14:textId="77777777" w:rsidR="007773F2" w:rsidRPr="00A37784" w:rsidRDefault="007773F2">
      <w:pPr>
        <w:tabs>
          <w:tab w:val="left" w:pos="4320"/>
        </w:tabs>
        <w:rPr>
          <w:rFonts w:ascii="Vijaya" w:hAnsi="Vijaya" w:cs="Vijaya"/>
          <w:b/>
          <w:sz w:val="32"/>
          <w:szCs w:val="32"/>
          <w:u w:val="single"/>
        </w:rPr>
      </w:pPr>
    </w:p>
    <w:p w14:paraId="4DFA3FE9" w14:textId="77777777" w:rsidR="00266510" w:rsidRDefault="00266510">
      <w:pPr>
        <w:tabs>
          <w:tab w:val="left" w:pos="4320"/>
        </w:tabs>
        <w:rPr>
          <w:rFonts w:ascii="Vijaya" w:hAnsi="Vijaya" w:cs="Vijaya"/>
          <w:b/>
          <w:sz w:val="32"/>
          <w:szCs w:val="32"/>
          <w:highlight w:val="yellow"/>
          <w:u w:val="single"/>
        </w:rPr>
      </w:pPr>
    </w:p>
    <w:p w14:paraId="74D98920" w14:textId="27A0F3AA" w:rsidR="00A77DBB" w:rsidRPr="00A37784" w:rsidRDefault="00196CCD">
      <w:pPr>
        <w:tabs>
          <w:tab w:val="left" w:pos="4320"/>
        </w:tabs>
        <w:rPr>
          <w:rFonts w:ascii="Vijaya" w:hAnsi="Vijaya" w:cs="Vijaya"/>
          <w:b/>
          <w:sz w:val="32"/>
          <w:szCs w:val="32"/>
          <w:u w:val="single"/>
        </w:rPr>
      </w:pPr>
      <w:r w:rsidRPr="00B12D4B">
        <w:rPr>
          <w:rFonts w:ascii="Vijaya" w:hAnsi="Vijaya" w:cs="Vijaya"/>
          <w:b/>
          <w:sz w:val="32"/>
          <w:szCs w:val="32"/>
          <w:highlight w:val="yellow"/>
          <w:u w:val="single"/>
        </w:rPr>
        <w:t>Extra-Curricular</w:t>
      </w:r>
      <w:r w:rsidR="00A77DBB" w:rsidRPr="00B12D4B">
        <w:rPr>
          <w:rFonts w:ascii="Vijaya" w:hAnsi="Vijaya" w:cs="Vijaya"/>
          <w:b/>
          <w:sz w:val="32"/>
          <w:szCs w:val="32"/>
          <w:highlight w:val="yellow"/>
          <w:u w:val="single"/>
        </w:rPr>
        <w:t xml:space="preserve"> Activities</w:t>
      </w:r>
    </w:p>
    <w:p w14:paraId="586E82AA" w14:textId="77777777" w:rsidR="00A77DBB" w:rsidRPr="00A37784" w:rsidRDefault="00A77DBB">
      <w:pPr>
        <w:tabs>
          <w:tab w:val="left" w:pos="4320"/>
        </w:tabs>
        <w:rPr>
          <w:rFonts w:ascii="Vijaya" w:hAnsi="Vijaya" w:cs="Vijaya"/>
          <w:b/>
          <w:sz w:val="32"/>
          <w:szCs w:val="32"/>
          <w:u w:val="single"/>
        </w:rPr>
      </w:pPr>
    </w:p>
    <w:p w14:paraId="22979F48" w14:textId="77777777" w:rsidR="00A77DBB" w:rsidRPr="00A37784" w:rsidRDefault="00A77DBB">
      <w:pPr>
        <w:numPr>
          <w:ilvl w:val="0"/>
          <w:numId w:val="5"/>
        </w:numPr>
        <w:tabs>
          <w:tab w:val="left" w:pos="4320"/>
        </w:tabs>
        <w:rPr>
          <w:rFonts w:ascii="Vijaya" w:hAnsi="Vijaya" w:cs="Vijaya"/>
          <w:b/>
          <w:sz w:val="32"/>
          <w:szCs w:val="32"/>
        </w:rPr>
      </w:pPr>
      <w:r w:rsidRPr="00A37784">
        <w:rPr>
          <w:rFonts w:ascii="Vijaya" w:hAnsi="Vijaya" w:cs="Vijaya"/>
          <w:b/>
          <w:sz w:val="32"/>
          <w:szCs w:val="32"/>
        </w:rPr>
        <w:t>Played as a batsman in school</w:t>
      </w:r>
      <w:r w:rsidR="00196CCD" w:rsidRPr="00A37784">
        <w:rPr>
          <w:rFonts w:ascii="Vijaya" w:hAnsi="Vijaya" w:cs="Vijaya"/>
          <w:b/>
          <w:sz w:val="32"/>
          <w:szCs w:val="32"/>
        </w:rPr>
        <w:t xml:space="preserve"> team</w:t>
      </w:r>
    </w:p>
    <w:p w14:paraId="2DC659BC" w14:textId="77777777" w:rsidR="00A77DBB" w:rsidRDefault="00A77DBB">
      <w:pPr>
        <w:tabs>
          <w:tab w:val="left" w:pos="4320"/>
        </w:tabs>
        <w:rPr>
          <w:rFonts w:ascii="Vijaya" w:hAnsi="Vijaya" w:cs="Vijaya"/>
          <w:b/>
          <w:sz w:val="32"/>
          <w:szCs w:val="32"/>
        </w:rPr>
      </w:pPr>
    </w:p>
    <w:p w14:paraId="422896D2" w14:textId="77777777" w:rsidR="006666DD" w:rsidRPr="00A37784" w:rsidRDefault="006666DD">
      <w:pPr>
        <w:tabs>
          <w:tab w:val="left" w:pos="4320"/>
        </w:tabs>
        <w:rPr>
          <w:rFonts w:ascii="Vijaya" w:hAnsi="Vijaya" w:cs="Vijaya"/>
          <w:b/>
          <w:sz w:val="32"/>
          <w:szCs w:val="32"/>
        </w:rPr>
      </w:pPr>
    </w:p>
    <w:p w14:paraId="48B6C8F6" w14:textId="77777777" w:rsidR="00C62F55" w:rsidRDefault="00C62F55">
      <w:pPr>
        <w:tabs>
          <w:tab w:val="left" w:pos="4320"/>
        </w:tabs>
        <w:rPr>
          <w:rFonts w:ascii="Vijaya" w:hAnsi="Vijaya" w:cs="Vijaya"/>
          <w:b/>
          <w:sz w:val="32"/>
          <w:szCs w:val="32"/>
          <w:highlight w:val="yellow"/>
          <w:u w:val="single"/>
        </w:rPr>
      </w:pPr>
    </w:p>
    <w:p w14:paraId="2D6D4D33" w14:textId="04FF1434" w:rsidR="00A77DBB" w:rsidRPr="00A37784" w:rsidRDefault="00A77DBB">
      <w:pPr>
        <w:tabs>
          <w:tab w:val="left" w:pos="4320"/>
        </w:tabs>
        <w:rPr>
          <w:rFonts w:ascii="Vijaya" w:hAnsi="Vijaya" w:cs="Vijaya"/>
          <w:b/>
          <w:sz w:val="32"/>
          <w:szCs w:val="32"/>
          <w:u w:val="single"/>
        </w:rPr>
      </w:pPr>
      <w:r w:rsidRPr="00B12D4B">
        <w:rPr>
          <w:rFonts w:ascii="Vijaya" w:hAnsi="Vijaya" w:cs="Vijaya"/>
          <w:b/>
          <w:sz w:val="32"/>
          <w:szCs w:val="32"/>
          <w:highlight w:val="yellow"/>
          <w:u w:val="single"/>
        </w:rPr>
        <w:t>Hobbies / Interest</w:t>
      </w:r>
    </w:p>
    <w:p w14:paraId="55377771" w14:textId="77777777" w:rsidR="00A77DBB" w:rsidRPr="00A37784" w:rsidRDefault="00A77DBB">
      <w:pPr>
        <w:tabs>
          <w:tab w:val="left" w:pos="4320"/>
        </w:tabs>
        <w:rPr>
          <w:rFonts w:ascii="Vijaya" w:hAnsi="Vijaya" w:cs="Vijaya"/>
          <w:b/>
          <w:sz w:val="32"/>
          <w:szCs w:val="32"/>
          <w:u w:val="single"/>
        </w:rPr>
      </w:pPr>
    </w:p>
    <w:p w14:paraId="4BEE02B1" w14:textId="77777777" w:rsidR="00A77DBB" w:rsidRPr="00A37784" w:rsidRDefault="00A77DBB">
      <w:pPr>
        <w:numPr>
          <w:ilvl w:val="0"/>
          <w:numId w:val="1"/>
        </w:numPr>
        <w:tabs>
          <w:tab w:val="left" w:pos="4320"/>
        </w:tabs>
        <w:rPr>
          <w:rFonts w:ascii="Vijaya" w:hAnsi="Vijaya" w:cs="Vijaya"/>
          <w:b/>
          <w:sz w:val="32"/>
          <w:szCs w:val="32"/>
        </w:rPr>
      </w:pPr>
      <w:r w:rsidRPr="00A37784">
        <w:rPr>
          <w:rFonts w:ascii="Vijaya" w:hAnsi="Vijaya" w:cs="Vijaya"/>
          <w:b/>
          <w:sz w:val="32"/>
          <w:szCs w:val="32"/>
        </w:rPr>
        <w:t>Listing old Melody</w:t>
      </w:r>
      <w:r w:rsidR="007773F2" w:rsidRPr="00A37784">
        <w:rPr>
          <w:rFonts w:ascii="Vijaya" w:hAnsi="Vijaya" w:cs="Vijaya"/>
          <w:b/>
          <w:sz w:val="32"/>
          <w:szCs w:val="32"/>
        </w:rPr>
        <w:t xml:space="preserve">                                                         </w:t>
      </w:r>
    </w:p>
    <w:p w14:paraId="04EA1593" w14:textId="77777777" w:rsidR="00A77DBB" w:rsidRPr="00A37784" w:rsidRDefault="00A77DBB">
      <w:pPr>
        <w:numPr>
          <w:ilvl w:val="0"/>
          <w:numId w:val="1"/>
        </w:numPr>
        <w:tabs>
          <w:tab w:val="left" w:pos="4320"/>
        </w:tabs>
        <w:rPr>
          <w:rFonts w:ascii="Vijaya" w:hAnsi="Vijaya" w:cs="Vijaya"/>
          <w:b/>
          <w:sz w:val="32"/>
          <w:szCs w:val="32"/>
        </w:rPr>
      </w:pPr>
      <w:r w:rsidRPr="00A37784">
        <w:rPr>
          <w:rFonts w:ascii="Vijaya" w:hAnsi="Vijaya" w:cs="Vijaya"/>
          <w:b/>
          <w:sz w:val="32"/>
          <w:szCs w:val="32"/>
        </w:rPr>
        <w:t>Playing Cricket</w:t>
      </w:r>
    </w:p>
    <w:p w14:paraId="234A50A4" w14:textId="77777777" w:rsidR="00A77DBB" w:rsidRPr="00A37784" w:rsidRDefault="00A77DBB">
      <w:pPr>
        <w:tabs>
          <w:tab w:val="left" w:pos="4320"/>
        </w:tabs>
        <w:rPr>
          <w:rFonts w:ascii="Vijaya" w:hAnsi="Vijaya" w:cs="Vijaya"/>
          <w:b/>
          <w:sz w:val="32"/>
          <w:szCs w:val="32"/>
        </w:rPr>
      </w:pPr>
    </w:p>
    <w:p w14:paraId="1E506EC8" w14:textId="77777777" w:rsidR="00356922" w:rsidRDefault="00356922">
      <w:pPr>
        <w:tabs>
          <w:tab w:val="left" w:pos="4320"/>
        </w:tabs>
        <w:rPr>
          <w:rFonts w:ascii="Vijaya" w:hAnsi="Vijaya" w:cs="Vijaya"/>
          <w:b/>
          <w:sz w:val="32"/>
          <w:szCs w:val="32"/>
        </w:rPr>
      </w:pPr>
    </w:p>
    <w:p w14:paraId="13567769" w14:textId="77777777" w:rsidR="00356922" w:rsidRDefault="00356922">
      <w:pPr>
        <w:tabs>
          <w:tab w:val="left" w:pos="4320"/>
        </w:tabs>
        <w:rPr>
          <w:rFonts w:ascii="Vijaya" w:hAnsi="Vijaya" w:cs="Vijaya"/>
          <w:b/>
          <w:sz w:val="32"/>
          <w:szCs w:val="32"/>
        </w:rPr>
      </w:pPr>
    </w:p>
    <w:p w14:paraId="75046BCE" w14:textId="29C10366" w:rsidR="00A77DBB" w:rsidRPr="00A37784" w:rsidRDefault="00A77DBB">
      <w:pPr>
        <w:tabs>
          <w:tab w:val="left" w:pos="4320"/>
        </w:tabs>
        <w:rPr>
          <w:rFonts w:ascii="Vijaya" w:hAnsi="Vijaya" w:cs="Vijaya"/>
          <w:b/>
          <w:sz w:val="32"/>
          <w:szCs w:val="32"/>
        </w:rPr>
      </w:pPr>
      <w:r w:rsidRPr="00A37784">
        <w:rPr>
          <w:rFonts w:ascii="Vijaya" w:hAnsi="Vijaya" w:cs="Vijaya"/>
          <w:b/>
          <w:sz w:val="32"/>
          <w:szCs w:val="32"/>
        </w:rPr>
        <w:t xml:space="preserve">EXPECTED TAKE HOME SALARY – as per company </w:t>
      </w:r>
    </w:p>
    <w:p w14:paraId="45A8C1EF" w14:textId="77777777" w:rsidR="00A77DBB" w:rsidRPr="00A37784" w:rsidRDefault="00A77DBB">
      <w:pPr>
        <w:tabs>
          <w:tab w:val="left" w:pos="4320"/>
        </w:tabs>
        <w:rPr>
          <w:rFonts w:ascii="Vijaya" w:hAnsi="Vijaya" w:cs="Vijaya"/>
          <w:b/>
          <w:sz w:val="32"/>
          <w:szCs w:val="32"/>
        </w:rPr>
      </w:pPr>
      <w:r w:rsidRPr="00A37784">
        <w:rPr>
          <w:rFonts w:ascii="Vijaya" w:hAnsi="Vijaya" w:cs="Vijaya"/>
          <w:b/>
          <w:sz w:val="32"/>
          <w:szCs w:val="32"/>
        </w:rPr>
        <w:t xml:space="preserve">(food, </w:t>
      </w:r>
      <w:proofErr w:type="spellStart"/>
      <w:proofErr w:type="gramStart"/>
      <w:r w:rsidRPr="00A37784">
        <w:rPr>
          <w:rFonts w:ascii="Vijaya" w:hAnsi="Vijaya" w:cs="Vijaya"/>
          <w:b/>
          <w:sz w:val="32"/>
          <w:szCs w:val="32"/>
        </w:rPr>
        <w:t>accommodation,transport</w:t>
      </w:r>
      <w:proofErr w:type="gramEnd"/>
      <w:r w:rsidRPr="00A37784">
        <w:rPr>
          <w:rFonts w:ascii="Vijaya" w:hAnsi="Vijaya" w:cs="Vijaya"/>
          <w:b/>
          <w:sz w:val="32"/>
          <w:szCs w:val="32"/>
        </w:rPr>
        <w:t>,ticket</w:t>
      </w:r>
      <w:proofErr w:type="spellEnd"/>
      <w:r w:rsidRPr="00A37784">
        <w:rPr>
          <w:rFonts w:ascii="Vijaya" w:hAnsi="Vijaya" w:cs="Vijaya"/>
          <w:b/>
          <w:sz w:val="32"/>
          <w:szCs w:val="32"/>
        </w:rPr>
        <w:t xml:space="preserve"> providing by company)</w:t>
      </w:r>
    </w:p>
    <w:p w14:paraId="7624D0A7" w14:textId="77777777" w:rsidR="00A77DBB" w:rsidRPr="00A37784" w:rsidRDefault="00A77DBB">
      <w:pPr>
        <w:tabs>
          <w:tab w:val="left" w:pos="4320"/>
        </w:tabs>
        <w:rPr>
          <w:rFonts w:ascii="Vijaya" w:hAnsi="Vijaya" w:cs="Vijaya"/>
          <w:b/>
          <w:sz w:val="32"/>
          <w:szCs w:val="32"/>
        </w:rPr>
      </w:pPr>
    </w:p>
    <w:p w14:paraId="7D6586E8" w14:textId="77777777" w:rsidR="00A77DBB" w:rsidRPr="00A37784" w:rsidRDefault="00A77DBB" w:rsidP="007773F2">
      <w:pPr>
        <w:tabs>
          <w:tab w:val="left" w:pos="4320"/>
        </w:tabs>
        <w:spacing w:line="360" w:lineRule="auto"/>
        <w:rPr>
          <w:rFonts w:ascii="Vijaya" w:hAnsi="Vijaya" w:cs="Vijaya"/>
          <w:b/>
          <w:sz w:val="32"/>
          <w:szCs w:val="32"/>
        </w:rPr>
      </w:pPr>
      <w:r w:rsidRPr="00A37784">
        <w:rPr>
          <w:rFonts w:ascii="Vijaya" w:hAnsi="Vijaya" w:cs="Vijaya"/>
          <w:b/>
          <w:sz w:val="32"/>
          <w:szCs w:val="32"/>
        </w:rPr>
        <w:t>Sign:</w:t>
      </w:r>
    </w:p>
    <w:p w14:paraId="3AF57661" w14:textId="2FFA7F9B" w:rsidR="00A77DBB" w:rsidRPr="00A37784" w:rsidRDefault="00A77DBB" w:rsidP="007773F2">
      <w:pPr>
        <w:tabs>
          <w:tab w:val="left" w:pos="4320"/>
        </w:tabs>
        <w:spacing w:line="360" w:lineRule="auto"/>
        <w:rPr>
          <w:rFonts w:ascii="Vijaya" w:hAnsi="Vijaya" w:cs="Vijaya"/>
          <w:b/>
          <w:sz w:val="32"/>
          <w:szCs w:val="32"/>
        </w:rPr>
      </w:pPr>
      <w:r w:rsidRPr="00A37784">
        <w:rPr>
          <w:rFonts w:ascii="Vijaya" w:hAnsi="Vijaya" w:cs="Vijaya"/>
          <w:b/>
          <w:sz w:val="32"/>
          <w:szCs w:val="32"/>
        </w:rPr>
        <w:t>Name:</w:t>
      </w:r>
      <w:r w:rsidR="00356922">
        <w:rPr>
          <w:rFonts w:ascii="Vijaya" w:hAnsi="Vijaya" w:cs="Vijaya"/>
          <w:b/>
          <w:sz w:val="32"/>
          <w:szCs w:val="32"/>
        </w:rPr>
        <w:t xml:space="preserve"> </w:t>
      </w:r>
      <w:r w:rsidRPr="00A37784">
        <w:rPr>
          <w:rFonts w:ascii="Vijaya" w:hAnsi="Vijaya" w:cs="Vijaya"/>
          <w:b/>
          <w:sz w:val="32"/>
          <w:szCs w:val="32"/>
        </w:rPr>
        <w:t>Debajyoti-</w:t>
      </w:r>
      <w:proofErr w:type="spellStart"/>
      <w:r w:rsidRPr="00A37784">
        <w:rPr>
          <w:rFonts w:ascii="Vijaya" w:hAnsi="Vijaya" w:cs="Vijaya"/>
          <w:b/>
          <w:sz w:val="32"/>
          <w:szCs w:val="32"/>
        </w:rPr>
        <w:t>banerjee</w:t>
      </w:r>
      <w:proofErr w:type="spellEnd"/>
    </w:p>
    <w:p w14:paraId="75CB4A11" w14:textId="77777777" w:rsidR="00A37784" w:rsidRPr="00A37784" w:rsidRDefault="00A77DBB" w:rsidP="007773F2">
      <w:pPr>
        <w:tabs>
          <w:tab w:val="left" w:pos="4320"/>
        </w:tabs>
        <w:spacing w:line="360" w:lineRule="auto"/>
        <w:rPr>
          <w:rFonts w:ascii="Vijaya" w:hAnsi="Vijaya" w:cs="Vijaya"/>
          <w:b/>
          <w:sz w:val="32"/>
          <w:szCs w:val="32"/>
        </w:rPr>
      </w:pPr>
      <w:r w:rsidRPr="00A37784">
        <w:rPr>
          <w:rFonts w:ascii="Vijaya" w:hAnsi="Vijaya" w:cs="Vijaya"/>
          <w:b/>
          <w:sz w:val="32"/>
          <w:szCs w:val="32"/>
        </w:rPr>
        <w:t xml:space="preserve">Date: </w:t>
      </w:r>
      <w:r w:rsidR="00097406" w:rsidRPr="00A37784">
        <w:rPr>
          <w:rFonts w:ascii="Vijaya" w:hAnsi="Vijaya" w:cs="Vijaya"/>
          <w:b/>
          <w:sz w:val="32"/>
          <w:szCs w:val="32"/>
        </w:rPr>
        <w:t xml:space="preserve">                                                                </w:t>
      </w:r>
    </w:p>
    <w:p w14:paraId="12E55E6C" w14:textId="77777777" w:rsidR="00097406" w:rsidRPr="00A37784" w:rsidRDefault="00097406" w:rsidP="007773F2">
      <w:pPr>
        <w:tabs>
          <w:tab w:val="left" w:pos="4320"/>
        </w:tabs>
        <w:spacing w:line="360" w:lineRule="auto"/>
        <w:rPr>
          <w:rFonts w:ascii="Vijaya" w:hAnsi="Vijaya" w:cs="Vijaya"/>
          <w:b/>
          <w:sz w:val="32"/>
          <w:szCs w:val="32"/>
        </w:rPr>
      </w:pPr>
      <w:r w:rsidRPr="00A37784">
        <w:rPr>
          <w:rFonts w:ascii="Vijaya" w:hAnsi="Vijaya" w:cs="Vijaya"/>
          <w:b/>
          <w:sz w:val="32"/>
          <w:szCs w:val="32"/>
        </w:rPr>
        <w:t xml:space="preserve">Place:                                                                      </w:t>
      </w:r>
    </w:p>
    <w:p w14:paraId="04640C9C" w14:textId="77777777" w:rsidR="00097406" w:rsidRPr="00A37784" w:rsidRDefault="00097406" w:rsidP="007773F2">
      <w:pPr>
        <w:tabs>
          <w:tab w:val="left" w:pos="4320"/>
        </w:tabs>
        <w:spacing w:line="360" w:lineRule="auto"/>
        <w:rPr>
          <w:rFonts w:ascii="Arial" w:hAnsi="Arial" w:cs="Arial"/>
          <w:b/>
          <w:sz w:val="22"/>
          <w:szCs w:val="22"/>
        </w:rPr>
      </w:pPr>
      <w:r w:rsidRPr="00A37784">
        <w:rPr>
          <w:rFonts w:ascii="Arial" w:hAnsi="Arial" w:cs="Arial"/>
          <w:b/>
          <w:sz w:val="32"/>
          <w:szCs w:val="32"/>
        </w:rPr>
        <w:t xml:space="preserve">                        </w:t>
      </w:r>
      <w:r w:rsidRPr="00A37784">
        <w:rPr>
          <w:rFonts w:ascii="Arial" w:hAnsi="Arial" w:cs="Arial"/>
          <w:b/>
          <w:sz w:val="22"/>
          <w:szCs w:val="22"/>
        </w:rPr>
        <w:t xml:space="preserve">                                      </w:t>
      </w:r>
    </w:p>
    <w:p w14:paraId="0D447911" w14:textId="77777777" w:rsidR="00097406" w:rsidRDefault="00097406" w:rsidP="00097406">
      <w:pPr>
        <w:tabs>
          <w:tab w:val="left" w:pos="4320"/>
        </w:tabs>
        <w:rPr>
          <w:rFonts w:ascii="Arial" w:hAnsi="Arial" w:cs="Arial"/>
          <w:sz w:val="28"/>
          <w:szCs w:val="28"/>
        </w:rPr>
      </w:pPr>
      <w:r w:rsidRPr="00A37784">
        <w:rPr>
          <w:rFonts w:ascii="Arial" w:hAnsi="Arial" w:cs="Arial"/>
          <w:b/>
          <w:sz w:val="28"/>
          <w:szCs w:val="28"/>
        </w:rPr>
        <w:t xml:space="preserve">                                                                 </w:t>
      </w:r>
    </w:p>
    <w:p w14:paraId="16E54417" w14:textId="77777777" w:rsidR="00A77DBB" w:rsidRPr="00097406" w:rsidRDefault="00097406" w:rsidP="00097406">
      <w:pPr>
        <w:tabs>
          <w:tab w:val="left" w:pos="4320"/>
        </w:tabs>
        <w:rPr>
          <w:rFonts w:ascii="Arial" w:hAnsi="Arial" w:cs="Arial"/>
          <w:sz w:val="28"/>
          <w:szCs w:val="28"/>
        </w:rPr>
      </w:pPr>
      <w:r>
        <w:rPr>
          <w:rFonts w:ascii="Arial" w:hAnsi="Arial" w:cs="Arial"/>
          <w:sz w:val="28"/>
          <w:szCs w:val="28"/>
        </w:rPr>
        <w:t xml:space="preserve">                                                                      </w:t>
      </w:r>
      <w:r w:rsidR="00D677E5">
        <w:t xml:space="preserve"> </w:t>
      </w:r>
      <w:r w:rsidR="00A77DBB">
        <w:rPr>
          <w:b/>
          <w:sz w:val="28"/>
        </w:rPr>
        <w:t xml:space="preserve">                                                                         </w:t>
      </w:r>
    </w:p>
    <w:p w14:paraId="7471E1B2" w14:textId="77777777" w:rsidR="00A77DBB" w:rsidRDefault="00A77DBB">
      <w:pPr>
        <w:tabs>
          <w:tab w:val="left" w:pos="5400"/>
        </w:tabs>
        <w:rPr>
          <w:color w:val="000000"/>
          <w:sz w:val="28"/>
        </w:rPr>
      </w:pPr>
      <w:r>
        <w:rPr>
          <w:sz w:val="28"/>
        </w:rPr>
        <w:t xml:space="preserve">                                                             </w:t>
      </w:r>
    </w:p>
    <w:p w14:paraId="4FEC6479" w14:textId="77777777" w:rsidR="00A77DBB" w:rsidRDefault="00A77DBB">
      <w:pPr>
        <w:tabs>
          <w:tab w:val="left" w:pos="5400"/>
        </w:tabs>
        <w:rPr>
          <w:sz w:val="28"/>
        </w:rPr>
      </w:pPr>
      <w:r>
        <w:rPr>
          <w:color w:val="000000"/>
          <w:sz w:val="28"/>
        </w:rPr>
        <w:t xml:space="preserve">                                                                              </w:t>
      </w:r>
    </w:p>
    <w:p w14:paraId="3AD744B5" w14:textId="77777777" w:rsidR="00A77DBB" w:rsidRDefault="00A77DBB">
      <w:pPr>
        <w:tabs>
          <w:tab w:val="left" w:pos="5175"/>
        </w:tabs>
      </w:pPr>
      <w:r>
        <w:rPr>
          <w:sz w:val="28"/>
        </w:rPr>
        <w:tab/>
        <w:t xml:space="preserve">    </w:t>
      </w:r>
    </w:p>
    <w:sectPr w:rsidR="00A77DBB" w:rsidSect="004B67A4">
      <w:pgSz w:w="11906" w:h="16838"/>
      <w:pgMar w:top="360" w:right="476" w:bottom="90" w:left="90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Vijaya">
    <w:panose1 w:val="02020604020202020204"/>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hint="default"/>
        <w:sz w:val="28"/>
        <w:szCs w:val="28"/>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A54024"/>
    <w:multiLevelType w:val="hybridMultilevel"/>
    <w:tmpl w:val="953236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09F76816"/>
    <w:multiLevelType w:val="multilevel"/>
    <w:tmpl w:val="C122E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A8115E"/>
    <w:multiLevelType w:val="hybridMultilevel"/>
    <w:tmpl w:val="C706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C1701"/>
    <w:multiLevelType w:val="hybridMultilevel"/>
    <w:tmpl w:val="773CD2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35965F3"/>
    <w:multiLevelType w:val="multilevel"/>
    <w:tmpl w:val="E4A0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6E5114"/>
    <w:multiLevelType w:val="hybridMultilevel"/>
    <w:tmpl w:val="F72AD28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2" w15:restartNumberingAfterBreak="0">
    <w:nsid w:val="17177984"/>
    <w:multiLevelType w:val="hybridMultilevel"/>
    <w:tmpl w:val="FADA25F0"/>
    <w:lvl w:ilvl="0" w:tplc="40090001">
      <w:start w:val="1"/>
      <w:numFmt w:val="bullet"/>
      <w:lvlText w:val=""/>
      <w:lvlJc w:val="left"/>
      <w:pPr>
        <w:ind w:left="1236" w:hanging="360"/>
      </w:pPr>
      <w:rPr>
        <w:rFonts w:ascii="Symbol" w:hAnsi="Symbol" w:hint="default"/>
      </w:rPr>
    </w:lvl>
    <w:lvl w:ilvl="1" w:tplc="40090003" w:tentative="1">
      <w:start w:val="1"/>
      <w:numFmt w:val="bullet"/>
      <w:lvlText w:val="o"/>
      <w:lvlJc w:val="left"/>
      <w:pPr>
        <w:ind w:left="1956" w:hanging="360"/>
      </w:pPr>
      <w:rPr>
        <w:rFonts w:ascii="Courier New" w:hAnsi="Courier New" w:cs="Courier New" w:hint="default"/>
      </w:rPr>
    </w:lvl>
    <w:lvl w:ilvl="2" w:tplc="40090005" w:tentative="1">
      <w:start w:val="1"/>
      <w:numFmt w:val="bullet"/>
      <w:lvlText w:val=""/>
      <w:lvlJc w:val="left"/>
      <w:pPr>
        <w:ind w:left="2676" w:hanging="360"/>
      </w:pPr>
      <w:rPr>
        <w:rFonts w:ascii="Wingdings" w:hAnsi="Wingdings" w:hint="default"/>
      </w:rPr>
    </w:lvl>
    <w:lvl w:ilvl="3" w:tplc="40090001" w:tentative="1">
      <w:start w:val="1"/>
      <w:numFmt w:val="bullet"/>
      <w:lvlText w:val=""/>
      <w:lvlJc w:val="left"/>
      <w:pPr>
        <w:ind w:left="3396" w:hanging="360"/>
      </w:pPr>
      <w:rPr>
        <w:rFonts w:ascii="Symbol" w:hAnsi="Symbol" w:hint="default"/>
      </w:rPr>
    </w:lvl>
    <w:lvl w:ilvl="4" w:tplc="40090003" w:tentative="1">
      <w:start w:val="1"/>
      <w:numFmt w:val="bullet"/>
      <w:lvlText w:val="o"/>
      <w:lvlJc w:val="left"/>
      <w:pPr>
        <w:ind w:left="4116" w:hanging="360"/>
      </w:pPr>
      <w:rPr>
        <w:rFonts w:ascii="Courier New" w:hAnsi="Courier New" w:cs="Courier New" w:hint="default"/>
      </w:rPr>
    </w:lvl>
    <w:lvl w:ilvl="5" w:tplc="40090005" w:tentative="1">
      <w:start w:val="1"/>
      <w:numFmt w:val="bullet"/>
      <w:lvlText w:val=""/>
      <w:lvlJc w:val="left"/>
      <w:pPr>
        <w:ind w:left="4836" w:hanging="360"/>
      </w:pPr>
      <w:rPr>
        <w:rFonts w:ascii="Wingdings" w:hAnsi="Wingdings" w:hint="default"/>
      </w:rPr>
    </w:lvl>
    <w:lvl w:ilvl="6" w:tplc="40090001" w:tentative="1">
      <w:start w:val="1"/>
      <w:numFmt w:val="bullet"/>
      <w:lvlText w:val=""/>
      <w:lvlJc w:val="left"/>
      <w:pPr>
        <w:ind w:left="5556" w:hanging="360"/>
      </w:pPr>
      <w:rPr>
        <w:rFonts w:ascii="Symbol" w:hAnsi="Symbol" w:hint="default"/>
      </w:rPr>
    </w:lvl>
    <w:lvl w:ilvl="7" w:tplc="40090003" w:tentative="1">
      <w:start w:val="1"/>
      <w:numFmt w:val="bullet"/>
      <w:lvlText w:val="o"/>
      <w:lvlJc w:val="left"/>
      <w:pPr>
        <w:ind w:left="6276" w:hanging="360"/>
      </w:pPr>
      <w:rPr>
        <w:rFonts w:ascii="Courier New" w:hAnsi="Courier New" w:cs="Courier New" w:hint="default"/>
      </w:rPr>
    </w:lvl>
    <w:lvl w:ilvl="8" w:tplc="40090005" w:tentative="1">
      <w:start w:val="1"/>
      <w:numFmt w:val="bullet"/>
      <w:lvlText w:val=""/>
      <w:lvlJc w:val="left"/>
      <w:pPr>
        <w:ind w:left="6996" w:hanging="360"/>
      </w:pPr>
      <w:rPr>
        <w:rFonts w:ascii="Wingdings" w:hAnsi="Wingdings" w:hint="default"/>
      </w:rPr>
    </w:lvl>
  </w:abstractNum>
  <w:abstractNum w:abstractNumId="13" w15:restartNumberingAfterBreak="0">
    <w:nsid w:val="180D5B5F"/>
    <w:multiLevelType w:val="hybridMultilevel"/>
    <w:tmpl w:val="3B1AA638"/>
    <w:lvl w:ilvl="0" w:tplc="04090001">
      <w:start w:val="1"/>
      <w:numFmt w:val="bullet"/>
      <w:lvlText w:val=""/>
      <w:lvlJc w:val="left"/>
      <w:pPr>
        <w:ind w:left="4350" w:hanging="360"/>
      </w:pPr>
      <w:rPr>
        <w:rFonts w:ascii="Symbol" w:hAnsi="Symbol" w:hint="default"/>
      </w:rPr>
    </w:lvl>
    <w:lvl w:ilvl="1" w:tplc="04090003" w:tentative="1">
      <w:start w:val="1"/>
      <w:numFmt w:val="bullet"/>
      <w:lvlText w:val="o"/>
      <w:lvlJc w:val="left"/>
      <w:pPr>
        <w:ind w:left="5070" w:hanging="360"/>
      </w:pPr>
      <w:rPr>
        <w:rFonts w:ascii="Courier New" w:hAnsi="Courier New" w:cs="Courier New" w:hint="default"/>
      </w:rPr>
    </w:lvl>
    <w:lvl w:ilvl="2" w:tplc="04090005" w:tentative="1">
      <w:start w:val="1"/>
      <w:numFmt w:val="bullet"/>
      <w:lvlText w:val=""/>
      <w:lvlJc w:val="left"/>
      <w:pPr>
        <w:ind w:left="5790" w:hanging="360"/>
      </w:pPr>
      <w:rPr>
        <w:rFonts w:ascii="Wingdings" w:hAnsi="Wingdings" w:hint="default"/>
      </w:rPr>
    </w:lvl>
    <w:lvl w:ilvl="3" w:tplc="04090001" w:tentative="1">
      <w:start w:val="1"/>
      <w:numFmt w:val="bullet"/>
      <w:lvlText w:val=""/>
      <w:lvlJc w:val="left"/>
      <w:pPr>
        <w:ind w:left="6510" w:hanging="360"/>
      </w:pPr>
      <w:rPr>
        <w:rFonts w:ascii="Symbol" w:hAnsi="Symbol" w:hint="default"/>
      </w:rPr>
    </w:lvl>
    <w:lvl w:ilvl="4" w:tplc="04090003" w:tentative="1">
      <w:start w:val="1"/>
      <w:numFmt w:val="bullet"/>
      <w:lvlText w:val="o"/>
      <w:lvlJc w:val="left"/>
      <w:pPr>
        <w:ind w:left="7230" w:hanging="360"/>
      </w:pPr>
      <w:rPr>
        <w:rFonts w:ascii="Courier New" w:hAnsi="Courier New" w:cs="Courier New" w:hint="default"/>
      </w:rPr>
    </w:lvl>
    <w:lvl w:ilvl="5" w:tplc="04090005" w:tentative="1">
      <w:start w:val="1"/>
      <w:numFmt w:val="bullet"/>
      <w:lvlText w:val=""/>
      <w:lvlJc w:val="left"/>
      <w:pPr>
        <w:ind w:left="7950" w:hanging="360"/>
      </w:pPr>
      <w:rPr>
        <w:rFonts w:ascii="Wingdings" w:hAnsi="Wingdings" w:hint="default"/>
      </w:rPr>
    </w:lvl>
    <w:lvl w:ilvl="6" w:tplc="04090001" w:tentative="1">
      <w:start w:val="1"/>
      <w:numFmt w:val="bullet"/>
      <w:lvlText w:val=""/>
      <w:lvlJc w:val="left"/>
      <w:pPr>
        <w:ind w:left="8670" w:hanging="360"/>
      </w:pPr>
      <w:rPr>
        <w:rFonts w:ascii="Symbol" w:hAnsi="Symbol" w:hint="default"/>
      </w:rPr>
    </w:lvl>
    <w:lvl w:ilvl="7" w:tplc="04090003" w:tentative="1">
      <w:start w:val="1"/>
      <w:numFmt w:val="bullet"/>
      <w:lvlText w:val="o"/>
      <w:lvlJc w:val="left"/>
      <w:pPr>
        <w:ind w:left="9390" w:hanging="360"/>
      </w:pPr>
      <w:rPr>
        <w:rFonts w:ascii="Courier New" w:hAnsi="Courier New" w:cs="Courier New" w:hint="default"/>
      </w:rPr>
    </w:lvl>
    <w:lvl w:ilvl="8" w:tplc="04090005" w:tentative="1">
      <w:start w:val="1"/>
      <w:numFmt w:val="bullet"/>
      <w:lvlText w:val=""/>
      <w:lvlJc w:val="left"/>
      <w:pPr>
        <w:ind w:left="10110" w:hanging="360"/>
      </w:pPr>
      <w:rPr>
        <w:rFonts w:ascii="Wingdings" w:hAnsi="Wingdings" w:hint="default"/>
      </w:rPr>
    </w:lvl>
  </w:abstractNum>
  <w:abstractNum w:abstractNumId="14" w15:restartNumberingAfterBreak="0">
    <w:nsid w:val="1BC63081"/>
    <w:multiLevelType w:val="hybridMultilevel"/>
    <w:tmpl w:val="D416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D82E59"/>
    <w:multiLevelType w:val="multilevel"/>
    <w:tmpl w:val="A3CC4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140505"/>
    <w:multiLevelType w:val="hybridMultilevel"/>
    <w:tmpl w:val="C8D8C3E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15:restartNumberingAfterBreak="0">
    <w:nsid w:val="2533601A"/>
    <w:multiLevelType w:val="hybridMultilevel"/>
    <w:tmpl w:val="9F60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7A7C0E"/>
    <w:multiLevelType w:val="multilevel"/>
    <w:tmpl w:val="DF44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A80302"/>
    <w:multiLevelType w:val="multilevel"/>
    <w:tmpl w:val="112C2D6A"/>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20" w15:restartNumberingAfterBreak="0">
    <w:nsid w:val="2BB15DB7"/>
    <w:multiLevelType w:val="multilevel"/>
    <w:tmpl w:val="0FD0F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7417DF"/>
    <w:multiLevelType w:val="multilevel"/>
    <w:tmpl w:val="C474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677EE4"/>
    <w:multiLevelType w:val="multilevel"/>
    <w:tmpl w:val="8D80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310977"/>
    <w:multiLevelType w:val="multilevel"/>
    <w:tmpl w:val="7534D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770D82"/>
    <w:multiLevelType w:val="hybridMultilevel"/>
    <w:tmpl w:val="1FD0AF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5484619"/>
    <w:multiLevelType w:val="hybridMultilevel"/>
    <w:tmpl w:val="08504C8E"/>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6" w15:restartNumberingAfterBreak="0">
    <w:nsid w:val="375751C1"/>
    <w:multiLevelType w:val="hybridMultilevel"/>
    <w:tmpl w:val="0118606A"/>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27" w15:restartNumberingAfterBreak="0">
    <w:nsid w:val="3B1849E4"/>
    <w:multiLevelType w:val="multilevel"/>
    <w:tmpl w:val="CEBA4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9015AF"/>
    <w:multiLevelType w:val="hybridMultilevel"/>
    <w:tmpl w:val="2F5641E4"/>
    <w:lvl w:ilvl="0" w:tplc="0409000F">
      <w:start w:val="1"/>
      <w:numFmt w:val="decimal"/>
      <w:lvlText w:val="%1."/>
      <w:lvlJc w:val="left"/>
      <w:pPr>
        <w:ind w:left="720" w:hanging="360"/>
      </w:pPr>
      <w:rPr>
        <w:rFonts w:hint="default"/>
      </w:rPr>
    </w:lvl>
    <w:lvl w:ilvl="1" w:tplc="B036746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6600F0"/>
    <w:multiLevelType w:val="multilevel"/>
    <w:tmpl w:val="2D0A59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40233DA8"/>
    <w:multiLevelType w:val="hybridMultilevel"/>
    <w:tmpl w:val="4F7E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844A79"/>
    <w:multiLevelType w:val="multilevel"/>
    <w:tmpl w:val="95B4A33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32" w15:restartNumberingAfterBreak="0">
    <w:nsid w:val="50F17EF3"/>
    <w:multiLevelType w:val="multilevel"/>
    <w:tmpl w:val="24228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F9083D"/>
    <w:multiLevelType w:val="hybridMultilevel"/>
    <w:tmpl w:val="853C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9F4C72"/>
    <w:multiLevelType w:val="hybridMultilevel"/>
    <w:tmpl w:val="F2B481B0"/>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35" w15:restartNumberingAfterBreak="0">
    <w:nsid w:val="571C0815"/>
    <w:multiLevelType w:val="hybridMultilevel"/>
    <w:tmpl w:val="7D5A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997878"/>
    <w:multiLevelType w:val="hybridMultilevel"/>
    <w:tmpl w:val="B0F6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E9411A"/>
    <w:multiLevelType w:val="hybridMultilevel"/>
    <w:tmpl w:val="63EC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0F05A2"/>
    <w:multiLevelType w:val="hybridMultilevel"/>
    <w:tmpl w:val="64BE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765D8A"/>
    <w:multiLevelType w:val="multilevel"/>
    <w:tmpl w:val="6AAC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207083"/>
    <w:multiLevelType w:val="multilevel"/>
    <w:tmpl w:val="3FC48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9B41B1"/>
    <w:multiLevelType w:val="multilevel"/>
    <w:tmpl w:val="C474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F12549"/>
    <w:multiLevelType w:val="hybridMultilevel"/>
    <w:tmpl w:val="BF5CC53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3" w15:restartNumberingAfterBreak="0">
    <w:nsid w:val="711508D8"/>
    <w:multiLevelType w:val="hybridMultilevel"/>
    <w:tmpl w:val="B00E793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4" w15:restartNumberingAfterBreak="0">
    <w:nsid w:val="714B0AE3"/>
    <w:multiLevelType w:val="hybridMultilevel"/>
    <w:tmpl w:val="99723EEC"/>
    <w:lvl w:ilvl="0" w:tplc="04090001">
      <w:start w:val="1"/>
      <w:numFmt w:val="bullet"/>
      <w:lvlText w:val=""/>
      <w:lvlJc w:val="left"/>
      <w:pPr>
        <w:ind w:left="2505" w:hanging="360"/>
      </w:pPr>
      <w:rPr>
        <w:rFonts w:ascii="Symbol" w:hAnsi="Symbol"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45" w15:restartNumberingAfterBreak="0">
    <w:nsid w:val="71CE4577"/>
    <w:multiLevelType w:val="multilevel"/>
    <w:tmpl w:val="2C76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82014D"/>
    <w:multiLevelType w:val="multilevel"/>
    <w:tmpl w:val="C474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4F0ACA"/>
    <w:multiLevelType w:val="hybridMultilevel"/>
    <w:tmpl w:val="45A0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F655CE"/>
    <w:multiLevelType w:val="multilevel"/>
    <w:tmpl w:val="C474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242359"/>
    <w:multiLevelType w:val="multilevel"/>
    <w:tmpl w:val="A5F8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CC48DA"/>
    <w:multiLevelType w:val="multilevel"/>
    <w:tmpl w:val="467C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7356A6"/>
    <w:multiLevelType w:val="hybridMultilevel"/>
    <w:tmpl w:val="BE4AC61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839527">
    <w:abstractNumId w:val="0"/>
  </w:num>
  <w:num w:numId="2" w16cid:durableId="392167558">
    <w:abstractNumId w:val="1"/>
  </w:num>
  <w:num w:numId="3" w16cid:durableId="1130510719">
    <w:abstractNumId w:val="2"/>
  </w:num>
  <w:num w:numId="4" w16cid:durableId="1313827675">
    <w:abstractNumId w:val="3"/>
  </w:num>
  <w:num w:numId="5" w16cid:durableId="360671860">
    <w:abstractNumId w:val="4"/>
  </w:num>
  <w:num w:numId="6" w16cid:durableId="1089349828">
    <w:abstractNumId w:val="5"/>
  </w:num>
  <w:num w:numId="7" w16cid:durableId="1492791701">
    <w:abstractNumId w:val="34"/>
  </w:num>
  <w:num w:numId="8" w16cid:durableId="1657682537">
    <w:abstractNumId w:val="26"/>
  </w:num>
  <w:num w:numId="9" w16cid:durableId="870218845">
    <w:abstractNumId w:val="8"/>
  </w:num>
  <w:num w:numId="10" w16cid:durableId="1990091247">
    <w:abstractNumId w:val="13"/>
  </w:num>
  <w:num w:numId="11" w16cid:durableId="100079456">
    <w:abstractNumId w:val="44"/>
  </w:num>
  <w:num w:numId="12" w16cid:durableId="1961719438">
    <w:abstractNumId w:val="49"/>
  </w:num>
  <w:num w:numId="13" w16cid:durableId="1403410092">
    <w:abstractNumId w:val="45"/>
  </w:num>
  <w:num w:numId="14" w16cid:durableId="1534080046">
    <w:abstractNumId w:val="10"/>
  </w:num>
  <w:num w:numId="15" w16cid:durableId="1005788747">
    <w:abstractNumId w:val="18"/>
  </w:num>
  <w:num w:numId="16" w16cid:durableId="1034354828">
    <w:abstractNumId w:val="28"/>
  </w:num>
  <w:num w:numId="17" w16cid:durableId="192038608">
    <w:abstractNumId w:val="36"/>
  </w:num>
  <w:num w:numId="18" w16cid:durableId="513495939">
    <w:abstractNumId w:val="43"/>
  </w:num>
  <w:num w:numId="19" w16cid:durableId="1361856212">
    <w:abstractNumId w:val="16"/>
  </w:num>
  <w:num w:numId="20" w16cid:durableId="2069299344">
    <w:abstractNumId w:val="42"/>
  </w:num>
  <w:num w:numId="21" w16cid:durableId="1626694314">
    <w:abstractNumId w:val="17"/>
  </w:num>
  <w:num w:numId="22" w16cid:durableId="1765300633">
    <w:abstractNumId w:val="6"/>
  </w:num>
  <w:num w:numId="23" w16cid:durableId="229583014">
    <w:abstractNumId w:val="37"/>
  </w:num>
  <w:num w:numId="24" w16cid:durableId="1751081402">
    <w:abstractNumId w:val="38"/>
  </w:num>
  <w:num w:numId="25" w16cid:durableId="1359694280">
    <w:abstractNumId w:val="35"/>
  </w:num>
  <w:num w:numId="26" w16cid:durableId="1398702039">
    <w:abstractNumId w:val="14"/>
  </w:num>
  <w:num w:numId="27" w16cid:durableId="788204909">
    <w:abstractNumId w:val="47"/>
  </w:num>
  <w:num w:numId="28" w16cid:durableId="1338649608">
    <w:abstractNumId w:val="51"/>
  </w:num>
  <w:num w:numId="29" w16cid:durableId="1934821273">
    <w:abstractNumId w:val="39"/>
  </w:num>
  <w:num w:numId="30" w16cid:durableId="1418093951">
    <w:abstractNumId w:val="40"/>
  </w:num>
  <w:num w:numId="31" w16cid:durableId="1765228394">
    <w:abstractNumId w:val="15"/>
  </w:num>
  <w:num w:numId="32" w16cid:durableId="395472592">
    <w:abstractNumId w:val="27"/>
  </w:num>
  <w:num w:numId="33" w16cid:durableId="1106002362">
    <w:abstractNumId w:val="23"/>
  </w:num>
  <w:num w:numId="34" w16cid:durableId="1358894076">
    <w:abstractNumId w:val="29"/>
  </w:num>
  <w:num w:numId="35" w16cid:durableId="1414934412">
    <w:abstractNumId w:val="31"/>
  </w:num>
  <w:num w:numId="36" w16cid:durableId="737022463">
    <w:abstractNumId w:val="32"/>
  </w:num>
  <w:num w:numId="37" w16cid:durableId="620499120">
    <w:abstractNumId w:val="20"/>
  </w:num>
  <w:num w:numId="38" w16cid:durableId="1712268769">
    <w:abstractNumId w:val="7"/>
  </w:num>
  <w:num w:numId="39" w16cid:durableId="1471284667">
    <w:abstractNumId w:val="30"/>
  </w:num>
  <w:num w:numId="40" w16cid:durableId="903684155">
    <w:abstractNumId w:val="33"/>
  </w:num>
  <w:num w:numId="41" w16cid:durableId="931552081">
    <w:abstractNumId w:val="50"/>
  </w:num>
  <w:num w:numId="42" w16cid:durableId="1118062154">
    <w:abstractNumId w:val="19"/>
  </w:num>
  <w:num w:numId="43" w16cid:durableId="1204827500">
    <w:abstractNumId w:val="41"/>
  </w:num>
  <w:num w:numId="44" w16cid:durableId="689532732">
    <w:abstractNumId w:val="21"/>
  </w:num>
  <w:num w:numId="45" w16cid:durableId="1021277464">
    <w:abstractNumId w:val="46"/>
  </w:num>
  <w:num w:numId="46" w16cid:durableId="1240678790">
    <w:abstractNumId w:val="48"/>
  </w:num>
  <w:num w:numId="47" w16cid:durableId="715007080">
    <w:abstractNumId w:val="22"/>
  </w:num>
  <w:num w:numId="48" w16cid:durableId="1236673014">
    <w:abstractNumId w:val="9"/>
  </w:num>
  <w:num w:numId="49" w16cid:durableId="1510368750">
    <w:abstractNumId w:val="11"/>
  </w:num>
  <w:num w:numId="50" w16cid:durableId="1122577178">
    <w:abstractNumId w:val="24"/>
  </w:num>
  <w:num w:numId="51" w16cid:durableId="1596598821">
    <w:abstractNumId w:val="12"/>
  </w:num>
  <w:num w:numId="52" w16cid:durableId="19447984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0D6326"/>
    <w:rsid w:val="000015E1"/>
    <w:rsid w:val="000101F8"/>
    <w:rsid w:val="00015F4E"/>
    <w:rsid w:val="0002061F"/>
    <w:rsid w:val="00026EEA"/>
    <w:rsid w:val="0003404D"/>
    <w:rsid w:val="00053CD5"/>
    <w:rsid w:val="00056248"/>
    <w:rsid w:val="00057913"/>
    <w:rsid w:val="00060B1B"/>
    <w:rsid w:val="00085391"/>
    <w:rsid w:val="000918DF"/>
    <w:rsid w:val="00097406"/>
    <w:rsid w:val="000C1680"/>
    <w:rsid w:val="000C3CB2"/>
    <w:rsid w:val="000D543A"/>
    <w:rsid w:val="000D6326"/>
    <w:rsid w:val="000E76F2"/>
    <w:rsid w:val="000F058A"/>
    <w:rsid w:val="00101B41"/>
    <w:rsid w:val="00120D90"/>
    <w:rsid w:val="0013015C"/>
    <w:rsid w:val="00134590"/>
    <w:rsid w:val="00142D85"/>
    <w:rsid w:val="00167785"/>
    <w:rsid w:val="0018133C"/>
    <w:rsid w:val="00181AE6"/>
    <w:rsid w:val="001879F2"/>
    <w:rsid w:val="00190B93"/>
    <w:rsid w:val="00191E80"/>
    <w:rsid w:val="001968E6"/>
    <w:rsid w:val="00196CCD"/>
    <w:rsid w:val="00197D3D"/>
    <w:rsid w:val="001A064E"/>
    <w:rsid w:val="001A3FDB"/>
    <w:rsid w:val="001B43A8"/>
    <w:rsid w:val="001B6269"/>
    <w:rsid w:val="001C50CE"/>
    <w:rsid w:val="001C6FF4"/>
    <w:rsid w:val="001E14C7"/>
    <w:rsid w:val="001F337B"/>
    <w:rsid w:val="002056C7"/>
    <w:rsid w:val="0022685B"/>
    <w:rsid w:val="00244573"/>
    <w:rsid w:val="00244938"/>
    <w:rsid w:val="00246323"/>
    <w:rsid w:val="00266510"/>
    <w:rsid w:val="00283D59"/>
    <w:rsid w:val="00285CCC"/>
    <w:rsid w:val="00290E26"/>
    <w:rsid w:val="002940D7"/>
    <w:rsid w:val="002A2C9F"/>
    <w:rsid w:val="002A3B97"/>
    <w:rsid w:val="002E0BA0"/>
    <w:rsid w:val="00300AC5"/>
    <w:rsid w:val="00304200"/>
    <w:rsid w:val="00317F40"/>
    <w:rsid w:val="00356922"/>
    <w:rsid w:val="00356BEF"/>
    <w:rsid w:val="00361D6C"/>
    <w:rsid w:val="00374DAF"/>
    <w:rsid w:val="00393589"/>
    <w:rsid w:val="003E190B"/>
    <w:rsid w:val="003E2D15"/>
    <w:rsid w:val="003F0185"/>
    <w:rsid w:val="003F2EB2"/>
    <w:rsid w:val="003F4A0A"/>
    <w:rsid w:val="004159C6"/>
    <w:rsid w:val="00424D53"/>
    <w:rsid w:val="00453D29"/>
    <w:rsid w:val="0046262C"/>
    <w:rsid w:val="00473B03"/>
    <w:rsid w:val="004A02C6"/>
    <w:rsid w:val="004B1274"/>
    <w:rsid w:val="004B1519"/>
    <w:rsid w:val="004B3148"/>
    <w:rsid w:val="004B67A4"/>
    <w:rsid w:val="004F66D4"/>
    <w:rsid w:val="00506F1C"/>
    <w:rsid w:val="00523224"/>
    <w:rsid w:val="00536232"/>
    <w:rsid w:val="005405E5"/>
    <w:rsid w:val="00540E7D"/>
    <w:rsid w:val="00542067"/>
    <w:rsid w:val="0055357E"/>
    <w:rsid w:val="00556AF9"/>
    <w:rsid w:val="00567344"/>
    <w:rsid w:val="00574696"/>
    <w:rsid w:val="005A427C"/>
    <w:rsid w:val="005B268E"/>
    <w:rsid w:val="005B35E4"/>
    <w:rsid w:val="005B468B"/>
    <w:rsid w:val="005D1044"/>
    <w:rsid w:val="005D5C68"/>
    <w:rsid w:val="005E3EDB"/>
    <w:rsid w:val="006021C2"/>
    <w:rsid w:val="00613EED"/>
    <w:rsid w:val="006219BF"/>
    <w:rsid w:val="00641EFB"/>
    <w:rsid w:val="00645626"/>
    <w:rsid w:val="00660DE6"/>
    <w:rsid w:val="006666DD"/>
    <w:rsid w:val="006709F4"/>
    <w:rsid w:val="00674B21"/>
    <w:rsid w:val="00687F80"/>
    <w:rsid w:val="0069065B"/>
    <w:rsid w:val="00696B93"/>
    <w:rsid w:val="006A64F2"/>
    <w:rsid w:val="006B69C9"/>
    <w:rsid w:val="006B6C26"/>
    <w:rsid w:val="006B7A09"/>
    <w:rsid w:val="006D42FD"/>
    <w:rsid w:val="006D63E0"/>
    <w:rsid w:val="006E056A"/>
    <w:rsid w:val="006E56C0"/>
    <w:rsid w:val="006F7F62"/>
    <w:rsid w:val="007048C1"/>
    <w:rsid w:val="00716D4F"/>
    <w:rsid w:val="0073570D"/>
    <w:rsid w:val="00750D30"/>
    <w:rsid w:val="00754263"/>
    <w:rsid w:val="00754439"/>
    <w:rsid w:val="0076311C"/>
    <w:rsid w:val="0077723B"/>
    <w:rsid w:val="007773F2"/>
    <w:rsid w:val="00781BA8"/>
    <w:rsid w:val="007A5402"/>
    <w:rsid w:val="007B3D01"/>
    <w:rsid w:val="007C7A1A"/>
    <w:rsid w:val="007E0407"/>
    <w:rsid w:val="007F53F6"/>
    <w:rsid w:val="00825B68"/>
    <w:rsid w:val="00830E16"/>
    <w:rsid w:val="00834898"/>
    <w:rsid w:val="00842248"/>
    <w:rsid w:val="00853D0B"/>
    <w:rsid w:val="00856625"/>
    <w:rsid w:val="00856C26"/>
    <w:rsid w:val="00871E36"/>
    <w:rsid w:val="00872500"/>
    <w:rsid w:val="008743CF"/>
    <w:rsid w:val="00882132"/>
    <w:rsid w:val="00886682"/>
    <w:rsid w:val="0089577C"/>
    <w:rsid w:val="008A39FC"/>
    <w:rsid w:val="008B3359"/>
    <w:rsid w:val="008C55B7"/>
    <w:rsid w:val="008E56F3"/>
    <w:rsid w:val="00903E66"/>
    <w:rsid w:val="00915AE9"/>
    <w:rsid w:val="00924CC4"/>
    <w:rsid w:val="00941321"/>
    <w:rsid w:val="00942CAA"/>
    <w:rsid w:val="00947BBC"/>
    <w:rsid w:val="009527B0"/>
    <w:rsid w:val="009754E3"/>
    <w:rsid w:val="00975F3C"/>
    <w:rsid w:val="009A24C6"/>
    <w:rsid w:val="009B7F21"/>
    <w:rsid w:val="009C157F"/>
    <w:rsid w:val="009D2563"/>
    <w:rsid w:val="009D6244"/>
    <w:rsid w:val="009E0E37"/>
    <w:rsid w:val="009F2CB1"/>
    <w:rsid w:val="009F789D"/>
    <w:rsid w:val="00A21F7A"/>
    <w:rsid w:val="00A37784"/>
    <w:rsid w:val="00A71128"/>
    <w:rsid w:val="00A71AFF"/>
    <w:rsid w:val="00A77DBB"/>
    <w:rsid w:val="00A81941"/>
    <w:rsid w:val="00A82D63"/>
    <w:rsid w:val="00AA22D9"/>
    <w:rsid w:val="00AB318F"/>
    <w:rsid w:val="00AC625B"/>
    <w:rsid w:val="00AD200F"/>
    <w:rsid w:val="00AD2E41"/>
    <w:rsid w:val="00AD7FCD"/>
    <w:rsid w:val="00AE69C6"/>
    <w:rsid w:val="00AF65C0"/>
    <w:rsid w:val="00B021EC"/>
    <w:rsid w:val="00B07F7C"/>
    <w:rsid w:val="00B11540"/>
    <w:rsid w:val="00B12D4B"/>
    <w:rsid w:val="00B141E6"/>
    <w:rsid w:val="00B15732"/>
    <w:rsid w:val="00B31DAF"/>
    <w:rsid w:val="00B4024E"/>
    <w:rsid w:val="00B459F4"/>
    <w:rsid w:val="00B51CF1"/>
    <w:rsid w:val="00B525EC"/>
    <w:rsid w:val="00B55D45"/>
    <w:rsid w:val="00B62459"/>
    <w:rsid w:val="00B6535C"/>
    <w:rsid w:val="00B979C5"/>
    <w:rsid w:val="00BA033E"/>
    <w:rsid w:val="00BA244D"/>
    <w:rsid w:val="00BB0410"/>
    <w:rsid w:val="00BB45D7"/>
    <w:rsid w:val="00BB5752"/>
    <w:rsid w:val="00BC7D4A"/>
    <w:rsid w:val="00BE2F60"/>
    <w:rsid w:val="00BF63AC"/>
    <w:rsid w:val="00BF7D4B"/>
    <w:rsid w:val="00C109E2"/>
    <w:rsid w:val="00C2421C"/>
    <w:rsid w:val="00C30629"/>
    <w:rsid w:val="00C322FD"/>
    <w:rsid w:val="00C4195E"/>
    <w:rsid w:val="00C62F55"/>
    <w:rsid w:val="00C63FBC"/>
    <w:rsid w:val="00C70552"/>
    <w:rsid w:val="00C70DC5"/>
    <w:rsid w:val="00C72410"/>
    <w:rsid w:val="00C75E1B"/>
    <w:rsid w:val="00C806A6"/>
    <w:rsid w:val="00C82603"/>
    <w:rsid w:val="00C84F86"/>
    <w:rsid w:val="00C86071"/>
    <w:rsid w:val="00C9139B"/>
    <w:rsid w:val="00C96914"/>
    <w:rsid w:val="00CE560E"/>
    <w:rsid w:val="00CF2052"/>
    <w:rsid w:val="00D12D12"/>
    <w:rsid w:val="00D14AA7"/>
    <w:rsid w:val="00D14E24"/>
    <w:rsid w:val="00D24FA3"/>
    <w:rsid w:val="00D50927"/>
    <w:rsid w:val="00D62555"/>
    <w:rsid w:val="00D6509C"/>
    <w:rsid w:val="00D664BA"/>
    <w:rsid w:val="00D677E5"/>
    <w:rsid w:val="00D83A88"/>
    <w:rsid w:val="00D87E4F"/>
    <w:rsid w:val="00D97441"/>
    <w:rsid w:val="00DA5706"/>
    <w:rsid w:val="00DC1A86"/>
    <w:rsid w:val="00DD7A8F"/>
    <w:rsid w:val="00E167B3"/>
    <w:rsid w:val="00E35BCD"/>
    <w:rsid w:val="00E46C4A"/>
    <w:rsid w:val="00E51521"/>
    <w:rsid w:val="00E73ECD"/>
    <w:rsid w:val="00E8483F"/>
    <w:rsid w:val="00E8522F"/>
    <w:rsid w:val="00E87867"/>
    <w:rsid w:val="00E97C61"/>
    <w:rsid w:val="00EA0D9C"/>
    <w:rsid w:val="00EA4776"/>
    <w:rsid w:val="00EB6918"/>
    <w:rsid w:val="00EB76CD"/>
    <w:rsid w:val="00F014C3"/>
    <w:rsid w:val="00F02014"/>
    <w:rsid w:val="00F03D46"/>
    <w:rsid w:val="00F147E3"/>
    <w:rsid w:val="00F25FD3"/>
    <w:rsid w:val="00F455FD"/>
    <w:rsid w:val="00F45648"/>
    <w:rsid w:val="00F5384E"/>
    <w:rsid w:val="00F5628A"/>
    <w:rsid w:val="00F656ED"/>
    <w:rsid w:val="00F72054"/>
    <w:rsid w:val="00F73995"/>
    <w:rsid w:val="00F941AD"/>
    <w:rsid w:val="00F95030"/>
    <w:rsid w:val="00FB0524"/>
    <w:rsid w:val="00FB5FA5"/>
    <w:rsid w:val="00FD4796"/>
    <w:rsid w:val="00FF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1A609B"/>
  <w15:docId w15:val="{B75068E7-709E-4A4D-B365-4126E813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43A"/>
    <w:pPr>
      <w:suppressAutoHyphens/>
    </w:pPr>
    <w:rPr>
      <w:sz w:val="24"/>
      <w:szCs w:val="24"/>
      <w:lang w:eastAsia="ar-SA"/>
    </w:rPr>
  </w:style>
  <w:style w:type="paragraph" w:styleId="Heading3">
    <w:name w:val="heading 3"/>
    <w:basedOn w:val="Normal"/>
    <w:next w:val="Normal"/>
    <w:link w:val="Heading3Char"/>
    <w:uiPriority w:val="9"/>
    <w:semiHidden/>
    <w:unhideWhenUsed/>
    <w:qFormat/>
    <w:rsid w:val="00567344"/>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D543A"/>
    <w:rPr>
      <w:rFonts w:ascii="Symbol" w:hAnsi="Symbol" w:cs="Symbol" w:hint="default"/>
    </w:rPr>
  </w:style>
  <w:style w:type="character" w:customStyle="1" w:styleId="WW8Num2z0">
    <w:name w:val="WW8Num2z0"/>
    <w:rsid w:val="000D543A"/>
    <w:rPr>
      <w:rFonts w:ascii="Symbol" w:hAnsi="Symbol" w:cs="Symbol" w:hint="default"/>
      <w:sz w:val="28"/>
      <w:szCs w:val="28"/>
    </w:rPr>
  </w:style>
  <w:style w:type="character" w:customStyle="1" w:styleId="WW8Num3z0">
    <w:name w:val="WW8Num3z0"/>
    <w:rsid w:val="000D543A"/>
    <w:rPr>
      <w:rFonts w:ascii="Symbol" w:hAnsi="Symbol" w:cs="Symbol" w:hint="default"/>
    </w:rPr>
  </w:style>
  <w:style w:type="character" w:customStyle="1" w:styleId="WW8Num4z0">
    <w:name w:val="WW8Num4z0"/>
    <w:rsid w:val="000D543A"/>
    <w:rPr>
      <w:rFonts w:ascii="Symbol" w:hAnsi="Symbol" w:cs="Symbol" w:hint="default"/>
      <w:sz w:val="28"/>
      <w:szCs w:val="28"/>
    </w:rPr>
  </w:style>
  <w:style w:type="character" w:customStyle="1" w:styleId="WW8Num5z0">
    <w:name w:val="WW8Num5z0"/>
    <w:rsid w:val="000D543A"/>
    <w:rPr>
      <w:rFonts w:ascii="Symbol" w:hAnsi="Symbol" w:cs="Symbol" w:hint="default"/>
    </w:rPr>
  </w:style>
  <w:style w:type="character" w:customStyle="1" w:styleId="WW8Num6z0">
    <w:name w:val="WW8Num6z0"/>
    <w:rsid w:val="000D543A"/>
    <w:rPr>
      <w:rFonts w:ascii="Symbol" w:hAnsi="Symbol" w:cs="Symbol" w:hint="default"/>
      <w:sz w:val="28"/>
      <w:szCs w:val="28"/>
    </w:rPr>
  </w:style>
  <w:style w:type="character" w:customStyle="1" w:styleId="WW8Num6z1">
    <w:name w:val="WW8Num6z1"/>
    <w:rsid w:val="000D543A"/>
    <w:rPr>
      <w:rFonts w:ascii="Courier New" w:hAnsi="Courier New" w:cs="Courier New" w:hint="default"/>
    </w:rPr>
  </w:style>
  <w:style w:type="character" w:customStyle="1" w:styleId="WW8Num6z2">
    <w:name w:val="WW8Num6z2"/>
    <w:rsid w:val="000D543A"/>
    <w:rPr>
      <w:rFonts w:ascii="Wingdings" w:hAnsi="Wingdings" w:cs="Wingdings" w:hint="default"/>
    </w:rPr>
  </w:style>
  <w:style w:type="character" w:customStyle="1" w:styleId="WW8Num6z3">
    <w:name w:val="WW8Num6z3"/>
    <w:rsid w:val="000D543A"/>
  </w:style>
  <w:style w:type="character" w:customStyle="1" w:styleId="WW8Num6z4">
    <w:name w:val="WW8Num6z4"/>
    <w:rsid w:val="000D543A"/>
  </w:style>
  <w:style w:type="character" w:customStyle="1" w:styleId="WW8Num6z5">
    <w:name w:val="WW8Num6z5"/>
    <w:rsid w:val="000D543A"/>
  </w:style>
  <w:style w:type="character" w:customStyle="1" w:styleId="WW8Num6z6">
    <w:name w:val="WW8Num6z6"/>
    <w:rsid w:val="000D543A"/>
  </w:style>
  <w:style w:type="character" w:customStyle="1" w:styleId="WW8Num6z7">
    <w:name w:val="WW8Num6z7"/>
    <w:rsid w:val="000D543A"/>
  </w:style>
  <w:style w:type="character" w:customStyle="1" w:styleId="WW8Num6z8">
    <w:name w:val="WW8Num6z8"/>
    <w:rsid w:val="000D543A"/>
  </w:style>
  <w:style w:type="character" w:customStyle="1" w:styleId="WW8Num1z1">
    <w:name w:val="WW8Num1z1"/>
    <w:rsid w:val="000D543A"/>
    <w:rPr>
      <w:rFonts w:ascii="Courier New" w:hAnsi="Courier New" w:cs="Courier New" w:hint="default"/>
    </w:rPr>
  </w:style>
  <w:style w:type="character" w:customStyle="1" w:styleId="WW8Num1z2">
    <w:name w:val="WW8Num1z2"/>
    <w:rsid w:val="000D543A"/>
    <w:rPr>
      <w:rFonts w:ascii="Wingdings" w:hAnsi="Wingdings" w:cs="Wingdings" w:hint="default"/>
    </w:rPr>
  </w:style>
  <w:style w:type="character" w:customStyle="1" w:styleId="WW8Num2z1">
    <w:name w:val="WW8Num2z1"/>
    <w:rsid w:val="000D543A"/>
    <w:rPr>
      <w:rFonts w:ascii="Courier New" w:hAnsi="Courier New" w:cs="Courier New" w:hint="default"/>
    </w:rPr>
  </w:style>
  <w:style w:type="character" w:customStyle="1" w:styleId="WW8Num2z2">
    <w:name w:val="WW8Num2z2"/>
    <w:rsid w:val="000D543A"/>
    <w:rPr>
      <w:rFonts w:ascii="Wingdings" w:hAnsi="Wingdings" w:cs="Wingdings" w:hint="default"/>
    </w:rPr>
  </w:style>
  <w:style w:type="character" w:customStyle="1" w:styleId="WW8Num3z1">
    <w:name w:val="WW8Num3z1"/>
    <w:rsid w:val="000D543A"/>
    <w:rPr>
      <w:rFonts w:ascii="Courier New" w:hAnsi="Courier New" w:cs="Courier New" w:hint="default"/>
    </w:rPr>
  </w:style>
  <w:style w:type="character" w:customStyle="1" w:styleId="WW8Num3z2">
    <w:name w:val="WW8Num3z2"/>
    <w:rsid w:val="000D543A"/>
    <w:rPr>
      <w:rFonts w:ascii="Wingdings" w:hAnsi="Wingdings" w:cs="Wingdings" w:hint="default"/>
    </w:rPr>
  </w:style>
  <w:style w:type="character" w:customStyle="1" w:styleId="WW8Num4z1">
    <w:name w:val="WW8Num4z1"/>
    <w:rsid w:val="000D543A"/>
    <w:rPr>
      <w:rFonts w:ascii="Wingdings" w:hAnsi="Wingdings" w:cs="Wingdings" w:hint="default"/>
    </w:rPr>
  </w:style>
  <w:style w:type="character" w:customStyle="1" w:styleId="WW8Num4z4">
    <w:name w:val="WW8Num4z4"/>
    <w:rsid w:val="000D543A"/>
    <w:rPr>
      <w:rFonts w:ascii="Courier New" w:hAnsi="Courier New" w:cs="Courier New" w:hint="default"/>
    </w:rPr>
  </w:style>
  <w:style w:type="character" w:customStyle="1" w:styleId="WW8Num5z1">
    <w:name w:val="WW8Num5z1"/>
    <w:rsid w:val="000D543A"/>
    <w:rPr>
      <w:rFonts w:ascii="Courier New" w:hAnsi="Courier New" w:cs="Courier New" w:hint="default"/>
    </w:rPr>
  </w:style>
  <w:style w:type="character" w:customStyle="1" w:styleId="WW8Num5z2">
    <w:name w:val="WW8Num5z2"/>
    <w:rsid w:val="000D543A"/>
    <w:rPr>
      <w:rFonts w:ascii="Wingdings" w:hAnsi="Wingdings" w:cs="Wingdings" w:hint="default"/>
    </w:rPr>
  </w:style>
  <w:style w:type="character" w:customStyle="1" w:styleId="WW8Num7z0">
    <w:name w:val="WW8Num7z0"/>
    <w:rsid w:val="000D543A"/>
    <w:rPr>
      <w:rFonts w:ascii="Symbol" w:hAnsi="Symbol" w:cs="Symbol" w:hint="default"/>
    </w:rPr>
  </w:style>
  <w:style w:type="character" w:customStyle="1" w:styleId="WW8Num7z1">
    <w:name w:val="WW8Num7z1"/>
    <w:rsid w:val="000D543A"/>
    <w:rPr>
      <w:rFonts w:ascii="Courier New" w:hAnsi="Courier New" w:cs="Courier New" w:hint="default"/>
    </w:rPr>
  </w:style>
  <w:style w:type="character" w:customStyle="1" w:styleId="WW8Num7z2">
    <w:name w:val="WW8Num7z2"/>
    <w:rsid w:val="000D543A"/>
    <w:rPr>
      <w:rFonts w:ascii="Wingdings" w:hAnsi="Wingdings" w:cs="Wingdings" w:hint="default"/>
    </w:rPr>
  </w:style>
  <w:style w:type="character" w:customStyle="1" w:styleId="DefaultParagraphFont1">
    <w:name w:val="Default Paragraph Font1"/>
    <w:rsid w:val="000D543A"/>
  </w:style>
  <w:style w:type="character" w:styleId="Hyperlink">
    <w:name w:val="Hyperlink"/>
    <w:rsid w:val="000D543A"/>
    <w:rPr>
      <w:color w:val="0000FF"/>
      <w:u w:val="single"/>
    </w:rPr>
  </w:style>
  <w:style w:type="paragraph" w:customStyle="1" w:styleId="Heading">
    <w:name w:val="Heading"/>
    <w:basedOn w:val="Normal"/>
    <w:next w:val="BodyText"/>
    <w:rsid w:val="000D543A"/>
    <w:pPr>
      <w:keepNext/>
      <w:spacing w:before="240" w:after="120"/>
    </w:pPr>
    <w:rPr>
      <w:rFonts w:ascii="Arial" w:eastAsia="Arial Unicode MS" w:hAnsi="Arial" w:cs="Mangal"/>
      <w:sz w:val="28"/>
      <w:szCs w:val="28"/>
    </w:rPr>
  </w:style>
  <w:style w:type="paragraph" w:styleId="BodyText">
    <w:name w:val="Body Text"/>
    <w:basedOn w:val="Normal"/>
    <w:rsid w:val="000D543A"/>
    <w:pPr>
      <w:spacing w:after="120"/>
    </w:pPr>
  </w:style>
  <w:style w:type="paragraph" w:styleId="List">
    <w:name w:val="List"/>
    <w:basedOn w:val="BodyText"/>
    <w:rsid w:val="000D543A"/>
    <w:rPr>
      <w:rFonts w:cs="Mangal"/>
    </w:rPr>
  </w:style>
  <w:style w:type="paragraph" w:styleId="Caption">
    <w:name w:val="caption"/>
    <w:basedOn w:val="Normal"/>
    <w:qFormat/>
    <w:rsid w:val="000D543A"/>
    <w:pPr>
      <w:suppressLineNumbers/>
      <w:spacing w:before="120" w:after="120"/>
    </w:pPr>
    <w:rPr>
      <w:rFonts w:cs="Mangal"/>
      <w:i/>
      <w:iCs/>
    </w:rPr>
  </w:style>
  <w:style w:type="paragraph" w:customStyle="1" w:styleId="Index">
    <w:name w:val="Index"/>
    <w:basedOn w:val="Normal"/>
    <w:rsid w:val="000D543A"/>
    <w:pPr>
      <w:suppressLineNumbers/>
    </w:pPr>
    <w:rPr>
      <w:rFonts w:cs="Mangal"/>
    </w:rPr>
  </w:style>
  <w:style w:type="paragraph" w:styleId="ListParagraph">
    <w:name w:val="List Paragraph"/>
    <w:basedOn w:val="Normal"/>
    <w:qFormat/>
    <w:rsid w:val="000D543A"/>
    <w:pPr>
      <w:ind w:left="720"/>
    </w:pPr>
  </w:style>
  <w:style w:type="paragraph" w:customStyle="1" w:styleId="TableContents">
    <w:name w:val="Table Contents"/>
    <w:basedOn w:val="Normal"/>
    <w:rsid w:val="000D543A"/>
    <w:pPr>
      <w:suppressLineNumbers/>
    </w:pPr>
  </w:style>
  <w:style w:type="paragraph" w:customStyle="1" w:styleId="TableHeading">
    <w:name w:val="Table Heading"/>
    <w:basedOn w:val="TableContents"/>
    <w:rsid w:val="000D543A"/>
    <w:pPr>
      <w:jc w:val="center"/>
    </w:pPr>
    <w:rPr>
      <w:b/>
      <w:bCs/>
    </w:rPr>
  </w:style>
  <w:style w:type="character" w:customStyle="1" w:styleId="Heading3Char">
    <w:name w:val="Heading 3 Char"/>
    <w:link w:val="Heading3"/>
    <w:uiPriority w:val="9"/>
    <w:semiHidden/>
    <w:rsid w:val="00567344"/>
    <w:rPr>
      <w:rFonts w:ascii="Calibri Light" w:eastAsia="Times New Roman" w:hAnsi="Calibri Light" w:cs="Times New Roman"/>
      <w:b/>
      <w:bCs/>
      <w:sz w:val="26"/>
      <w:szCs w:val="26"/>
      <w:lang w:eastAsia="ar-SA"/>
    </w:rPr>
  </w:style>
  <w:style w:type="paragraph" w:styleId="NormalWeb">
    <w:name w:val="Normal (Web)"/>
    <w:basedOn w:val="Normal"/>
    <w:uiPriority w:val="99"/>
    <w:semiHidden/>
    <w:unhideWhenUsed/>
    <w:rsid w:val="00F455FD"/>
    <w:pPr>
      <w:suppressAutoHyphens w:val="0"/>
      <w:spacing w:before="100" w:beforeAutospacing="1" w:after="100" w:afterAutospacing="1"/>
    </w:pPr>
    <w:rPr>
      <w:lang w:eastAsia="en-US"/>
    </w:rPr>
  </w:style>
  <w:style w:type="table" w:styleId="TableGrid">
    <w:name w:val="Table Grid"/>
    <w:basedOn w:val="TableNormal"/>
    <w:uiPriority w:val="39"/>
    <w:rsid w:val="00C705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ndidate-para">
    <w:name w:val="candidate-para"/>
    <w:basedOn w:val="Normal"/>
    <w:rsid w:val="006A64F2"/>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54460">
      <w:bodyDiv w:val="1"/>
      <w:marLeft w:val="0"/>
      <w:marRight w:val="0"/>
      <w:marTop w:val="0"/>
      <w:marBottom w:val="0"/>
      <w:divBdr>
        <w:top w:val="none" w:sz="0" w:space="0" w:color="auto"/>
        <w:left w:val="none" w:sz="0" w:space="0" w:color="auto"/>
        <w:bottom w:val="none" w:sz="0" w:space="0" w:color="auto"/>
        <w:right w:val="none" w:sz="0" w:space="0" w:color="auto"/>
      </w:divBdr>
    </w:div>
    <w:div w:id="393507469">
      <w:bodyDiv w:val="1"/>
      <w:marLeft w:val="0"/>
      <w:marRight w:val="0"/>
      <w:marTop w:val="0"/>
      <w:marBottom w:val="0"/>
      <w:divBdr>
        <w:top w:val="none" w:sz="0" w:space="0" w:color="auto"/>
        <w:left w:val="none" w:sz="0" w:space="0" w:color="auto"/>
        <w:bottom w:val="none" w:sz="0" w:space="0" w:color="auto"/>
        <w:right w:val="none" w:sz="0" w:space="0" w:color="auto"/>
      </w:divBdr>
    </w:div>
    <w:div w:id="419987335">
      <w:bodyDiv w:val="1"/>
      <w:marLeft w:val="0"/>
      <w:marRight w:val="0"/>
      <w:marTop w:val="0"/>
      <w:marBottom w:val="0"/>
      <w:divBdr>
        <w:top w:val="none" w:sz="0" w:space="0" w:color="auto"/>
        <w:left w:val="none" w:sz="0" w:space="0" w:color="auto"/>
        <w:bottom w:val="none" w:sz="0" w:space="0" w:color="auto"/>
        <w:right w:val="none" w:sz="0" w:space="0" w:color="auto"/>
      </w:divBdr>
    </w:div>
    <w:div w:id="454058876">
      <w:bodyDiv w:val="1"/>
      <w:marLeft w:val="0"/>
      <w:marRight w:val="0"/>
      <w:marTop w:val="0"/>
      <w:marBottom w:val="0"/>
      <w:divBdr>
        <w:top w:val="none" w:sz="0" w:space="0" w:color="auto"/>
        <w:left w:val="none" w:sz="0" w:space="0" w:color="auto"/>
        <w:bottom w:val="none" w:sz="0" w:space="0" w:color="auto"/>
        <w:right w:val="none" w:sz="0" w:space="0" w:color="auto"/>
      </w:divBdr>
    </w:div>
    <w:div w:id="712317060">
      <w:bodyDiv w:val="1"/>
      <w:marLeft w:val="0"/>
      <w:marRight w:val="0"/>
      <w:marTop w:val="0"/>
      <w:marBottom w:val="0"/>
      <w:divBdr>
        <w:top w:val="none" w:sz="0" w:space="0" w:color="auto"/>
        <w:left w:val="none" w:sz="0" w:space="0" w:color="auto"/>
        <w:bottom w:val="none" w:sz="0" w:space="0" w:color="auto"/>
        <w:right w:val="none" w:sz="0" w:space="0" w:color="auto"/>
      </w:divBdr>
    </w:div>
    <w:div w:id="899945974">
      <w:bodyDiv w:val="1"/>
      <w:marLeft w:val="0"/>
      <w:marRight w:val="0"/>
      <w:marTop w:val="0"/>
      <w:marBottom w:val="0"/>
      <w:divBdr>
        <w:top w:val="none" w:sz="0" w:space="0" w:color="auto"/>
        <w:left w:val="none" w:sz="0" w:space="0" w:color="auto"/>
        <w:bottom w:val="none" w:sz="0" w:space="0" w:color="auto"/>
        <w:right w:val="none" w:sz="0" w:space="0" w:color="auto"/>
      </w:divBdr>
    </w:div>
    <w:div w:id="938760400">
      <w:bodyDiv w:val="1"/>
      <w:marLeft w:val="0"/>
      <w:marRight w:val="0"/>
      <w:marTop w:val="0"/>
      <w:marBottom w:val="0"/>
      <w:divBdr>
        <w:top w:val="none" w:sz="0" w:space="0" w:color="auto"/>
        <w:left w:val="none" w:sz="0" w:space="0" w:color="auto"/>
        <w:bottom w:val="none" w:sz="0" w:space="0" w:color="auto"/>
        <w:right w:val="none" w:sz="0" w:space="0" w:color="auto"/>
      </w:divBdr>
    </w:div>
    <w:div w:id="964848938">
      <w:bodyDiv w:val="1"/>
      <w:marLeft w:val="0"/>
      <w:marRight w:val="0"/>
      <w:marTop w:val="0"/>
      <w:marBottom w:val="0"/>
      <w:divBdr>
        <w:top w:val="none" w:sz="0" w:space="0" w:color="auto"/>
        <w:left w:val="none" w:sz="0" w:space="0" w:color="auto"/>
        <w:bottom w:val="none" w:sz="0" w:space="0" w:color="auto"/>
        <w:right w:val="none" w:sz="0" w:space="0" w:color="auto"/>
      </w:divBdr>
    </w:div>
    <w:div w:id="1008295404">
      <w:bodyDiv w:val="1"/>
      <w:marLeft w:val="0"/>
      <w:marRight w:val="0"/>
      <w:marTop w:val="0"/>
      <w:marBottom w:val="0"/>
      <w:divBdr>
        <w:top w:val="none" w:sz="0" w:space="0" w:color="auto"/>
        <w:left w:val="none" w:sz="0" w:space="0" w:color="auto"/>
        <w:bottom w:val="none" w:sz="0" w:space="0" w:color="auto"/>
        <w:right w:val="none" w:sz="0" w:space="0" w:color="auto"/>
      </w:divBdr>
    </w:div>
    <w:div w:id="1012611868">
      <w:bodyDiv w:val="1"/>
      <w:marLeft w:val="0"/>
      <w:marRight w:val="0"/>
      <w:marTop w:val="0"/>
      <w:marBottom w:val="0"/>
      <w:divBdr>
        <w:top w:val="none" w:sz="0" w:space="0" w:color="auto"/>
        <w:left w:val="none" w:sz="0" w:space="0" w:color="auto"/>
        <w:bottom w:val="none" w:sz="0" w:space="0" w:color="auto"/>
        <w:right w:val="none" w:sz="0" w:space="0" w:color="auto"/>
      </w:divBdr>
    </w:div>
    <w:div w:id="1015377279">
      <w:bodyDiv w:val="1"/>
      <w:marLeft w:val="0"/>
      <w:marRight w:val="0"/>
      <w:marTop w:val="0"/>
      <w:marBottom w:val="0"/>
      <w:divBdr>
        <w:top w:val="none" w:sz="0" w:space="0" w:color="auto"/>
        <w:left w:val="none" w:sz="0" w:space="0" w:color="auto"/>
        <w:bottom w:val="none" w:sz="0" w:space="0" w:color="auto"/>
        <w:right w:val="none" w:sz="0" w:space="0" w:color="auto"/>
      </w:divBdr>
    </w:div>
    <w:div w:id="1020857011">
      <w:bodyDiv w:val="1"/>
      <w:marLeft w:val="0"/>
      <w:marRight w:val="0"/>
      <w:marTop w:val="0"/>
      <w:marBottom w:val="0"/>
      <w:divBdr>
        <w:top w:val="none" w:sz="0" w:space="0" w:color="auto"/>
        <w:left w:val="none" w:sz="0" w:space="0" w:color="auto"/>
        <w:bottom w:val="none" w:sz="0" w:space="0" w:color="auto"/>
        <w:right w:val="none" w:sz="0" w:space="0" w:color="auto"/>
      </w:divBdr>
    </w:div>
    <w:div w:id="1098866889">
      <w:bodyDiv w:val="1"/>
      <w:marLeft w:val="0"/>
      <w:marRight w:val="0"/>
      <w:marTop w:val="0"/>
      <w:marBottom w:val="0"/>
      <w:divBdr>
        <w:top w:val="none" w:sz="0" w:space="0" w:color="auto"/>
        <w:left w:val="none" w:sz="0" w:space="0" w:color="auto"/>
        <w:bottom w:val="none" w:sz="0" w:space="0" w:color="auto"/>
        <w:right w:val="none" w:sz="0" w:space="0" w:color="auto"/>
      </w:divBdr>
    </w:div>
    <w:div w:id="1171481144">
      <w:bodyDiv w:val="1"/>
      <w:marLeft w:val="0"/>
      <w:marRight w:val="0"/>
      <w:marTop w:val="0"/>
      <w:marBottom w:val="0"/>
      <w:divBdr>
        <w:top w:val="none" w:sz="0" w:space="0" w:color="auto"/>
        <w:left w:val="none" w:sz="0" w:space="0" w:color="auto"/>
        <w:bottom w:val="none" w:sz="0" w:space="0" w:color="auto"/>
        <w:right w:val="none" w:sz="0" w:space="0" w:color="auto"/>
      </w:divBdr>
    </w:div>
    <w:div w:id="1226254664">
      <w:bodyDiv w:val="1"/>
      <w:marLeft w:val="0"/>
      <w:marRight w:val="0"/>
      <w:marTop w:val="0"/>
      <w:marBottom w:val="0"/>
      <w:divBdr>
        <w:top w:val="none" w:sz="0" w:space="0" w:color="auto"/>
        <w:left w:val="none" w:sz="0" w:space="0" w:color="auto"/>
        <w:bottom w:val="none" w:sz="0" w:space="0" w:color="auto"/>
        <w:right w:val="none" w:sz="0" w:space="0" w:color="auto"/>
      </w:divBdr>
    </w:div>
    <w:div w:id="1253901942">
      <w:bodyDiv w:val="1"/>
      <w:marLeft w:val="0"/>
      <w:marRight w:val="0"/>
      <w:marTop w:val="0"/>
      <w:marBottom w:val="0"/>
      <w:divBdr>
        <w:top w:val="none" w:sz="0" w:space="0" w:color="auto"/>
        <w:left w:val="none" w:sz="0" w:space="0" w:color="auto"/>
        <w:bottom w:val="none" w:sz="0" w:space="0" w:color="auto"/>
        <w:right w:val="none" w:sz="0" w:space="0" w:color="auto"/>
      </w:divBdr>
    </w:div>
    <w:div w:id="1256936171">
      <w:bodyDiv w:val="1"/>
      <w:marLeft w:val="0"/>
      <w:marRight w:val="0"/>
      <w:marTop w:val="0"/>
      <w:marBottom w:val="0"/>
      <w:divBdr>
        <w:top w:val="none" w:sz="0" w:space="0" w:color="auto"/>
        <w:left w:val="none" w:sz="0" w:space="0" w:color="auto"/>
        <w:bottom w:val="none" w:sz="0" w:space="0" w:color="auto"/>
        <w:right w:val="none" w:sz="0" w:space="0" w:color="auto"/>
      </w:divBdr>
    </w:div>
    <w:div w:id="1326934526">
      <w:bodyDiv w:val="1"/>
      <w:marLeft w:val="0"/>
      <w:marRight w:val="0"/>
      <w:marTop w:val="0"/>
      <w:marBottom w:val="0"/>
      <w:divBdr>
        <w:top w:val="none" w:sz="0" w:space="0" w:color="auto"/>
        <w:left w:val="none" w:sz="0" w:space="0" w:color="auto"/>
        <w:bottom w:val="none" w:sz="0" w:space="0" w:color="auto"/>
        <w:right w:val="none" w:sz="0" w:space="0" w:color="auto"/>
      </w:divBdr>
    </w:div>
    <w:div w:id="1432434453">
      <w:bodyDiv w:val="1"/>
      <w:marLeft w:val="0"/>
      <w:marRight w:val="0"/>
      <w:marTop w:val="0"/>
      <w:marBottom w:val="0"/>
      <w:divBdr>
        <w:top w:val="none" w:sz="0" w:space="0" w:color="auto"/>
        <w:left w:val="none" w:sz="0" w:space="0" w:color="auto"/>
        <w:bottom w:val="none" w:sz="0" w:space="0" w:color="auto"/>
        <w:right w:val="none" w:sz="0" w:space="0" w:color="auto"/>
      </w:divBdr>
    </w:div>
    <w:div w:id="1448234197">
      <w:bodyDiv w:val="1"/>
      <w:marLeft w:val="0"/>
      <w:marRight w:val="0"/>
      <w:marTop w:val="0"/>
      <w:marBottom w:val="0"/>
      <w:divBdr>
        <w:top w:val="none" w:sz="0" w:space="0" w:color="auto"/>
        <w:left w:val="none" w:sz="0" w:space="0" w:color="auto"/>
        <w:bottom w:val="none" w:sz="0" w:space="0" w:color="auto"/>
        <w:right w:val="none" w:sz="0" w:space="0" w:color="auto"/>
      </w:divBdr>
    </w:div>
    <w:div w:id="1497258694">
      <w:bodyDiv w:val="1"/>
      <w:marLeft w:val="0"/>
      <w:marRight w:val="0"/>
      <w:marTop w:val="0"/>
      <w:marBottom w:val="0"/>
      <w:divBdr>
        <w:top w:val="none" w:sz="0" w:space="0" w:color="auto"/>
        <w:left w:val="none" w:sz="0" w:space="0" w:color="auto"/>
        <w:bottom w:val="none" w:sz="0" w:space="0" w:color="auto"/>
        <w:right w:val="none" w:sz="0" w:space="0" w:color="auto"/>
      </w:divBdr>
    </w:div>
    <w:div w:id="1503276779">
      <w:bodyDiv w:val="1"/>
      <w:marLeft w:val="0"/>
      <w:marRight w:val="0"/>
      <w:marTop w:val="0"/>
      <w:marBottom w:val="0"/>
      <w:divBdr>
        <w:top w:val="none" w:sz="0" w:space="0" w:color="auto"/>
        <w:left w:val="none" w:sz="0" w:space="0" w:color="auto"/>
        <w:bottom w:val="none" w:sz="0" w:space="0" w:color="auto"/>
        <w:right w:val="none" w:sz="0" w:space="0" w:color="auto"/>
      </w:divBdr>
      <w:divsChild>
        <w:div w:id="1634289695">
          <w:marLeft w:val="0"/>
          <w:marRight w:val="0"/>
          <w:marTop w:val="0"/>
          <w:marBottom w:val="0"/>
          <w:divBdr>
            <w:top w:val="none" w:sz="0" w:space="0" w:color="auto"/>
            <w:left w:val="none" w:sz="0" w:space="0" w:color="auto"/>
            <w:bottom w:val="none" w:sz="0" w:space="0" w:color="auto"/>
            <w:right w:val="none" w:sz="0" w:space="0" w:color="auto"/>
          </w:divBdr>
        </w:div>
      </w:divsChild>
    </w:div>
    <w:div w:id="1509516479">
      <w:bodyDiv w:val="1"/>
      <w:marLeft w:val="0"/>
      <w:marRight w:val="0"/>
      <w:marTop w:val="0"/>
      <w:marBottom w:val="0"/>
      <w:divBdr>
        <w:top w:val="none" w:sz="0" w:space="0" w:color="auto"/>
        <w:left w:val="none" w:sz="0" w:space="0" w:color="auto"/>
        <w:bottom w:val="none" w:sz="0" w:space="0" w:color="auto"/>
        <w:right w:val="none" w:sz="0" w:space="0" w:color="auto"/>
      </w:divBdr>
    </w:div>
    <w:div w:id="1623998462">
      <w:bodyDiv w:val="1"/>
      <w:marLeft w:val="0"/>
      <w:marRight w:val="0"/>
      <w:marTop w:val="0"/>
      <w:marBottom w:val="0"/>
      <w:divBdr>
        <w:top w:val="none" w:sz="0" w:space="0" w:color="auto"/>
        <w:left w:val="none" w:sz="0" w:space="0" w:color="auto"/>
        <w:bottom w:val="none" w:sz="0" w:space="0" w:color="auto"/>
        <w:right w:val="none" w:sz="0" w:space="0" w:color="auto"/>
      </w:divBdr>
    </w:div>
    <w:div w:id="1646004620">
      <w:bodyDiv w:val="1"/>
      <w:marLeft w:val="0"/>
      <w:marRight w:val="0"/>
      <w:marTop w:val="0"/>
      <w:marBottom w:val="0"/>
      <w:divBdr>
        <w:top w:val="none" w:sz="0" w:space="0" w:color="auto"/>
        <w:left w:val="none" w:sz="0" w:space="0" w:color="auto"/>
        <w:bottom w:val="none" w:sz="0" w:space="0" w:color="auto"/>
        <w:right w:val="none" w:sz="0" w:space="0" w:color="auto"/>
      </w:divBdr>
    </w:div>
    <w:div w:id="1806042524">
      <w:bodyDiv w:val="1"/>
      <w:marLeft w:val="0"/>
      <w:marRight w:val="0"/>
      <w:marTop w:val="0"/>
      <w:marBottom w:val="0"/>
      <w:divBdr>
        <w:top w:val="none" w:sz="0" w:space="0" w:color="auto"/>
        <w:left w:val="none" w:sz="0" w:space="0" w:color="auto"/>
        <w:bottom w:val="none" w:sz="0" w:space="0" w:color="auto"/>
        <w:right w:val="none" w:sz="0" w:space="0" w:color="auto"/>
      </w:divBdr>
    </w:div>
    <w:div w:id="1921255727">
      <w:bodyDiv w:val="1"/>
      <w:marLeft w:val="0"/>
      <w:marRight w:val="0"/>
      <w:marTop w:val="0"/>
      <w:marBottom w:val="0"/>
      <w:divBdr>
        <w:top w:val="none" w:sz="0" w:space="0" w:color="auto"/>
        <w:left w:val="none" w:sz="0" w:space="0" w:color="auto"/>
        <w:bottom w:val="none" w:sz="0" w:space="0" w:color="auto"/>
        <w:right w:val="none" w:sz="0" w:space="0" w:color="auto"/>
      </w:divBdr>
    </w:div>
    <w:div w:id="203668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ebjyoti2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C5C3D-8FB1-4721-9BD7-B7F08E7DE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9</Pages>
  <Words>3695</Words>
  <Characters>21065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24711</CharactersWithSpaces>
  <SharedDoc>false</SharedDoc>
  <HLinks>
    <vt:vector size="6" baseType="variant">
      <vt:variant>
        <vt:i4>6160510</vt:i4>
      </vt:variant>
      <vt:variant>
        <vt:i4>0</vt:i4>
      </vt:variant>
      <vt:variant>
        <vt:i4>0</vt:i4>
      </vt:variant>
      <vt:variant>
        <vt:i4>5</vt:i4>
      </vt:variant>
      <vt:variant>
        <vt:lpwstr>mailto:debjyoti24@gmail.com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Winners</dc:creator>
  <cp:lastModifiedBy>shreshtha mondal</cp:lastModifiedBy>
  <cp:revision>83</cp:revision>
  <cp:lastPrinted>2005-12-31T21:23:00Z</cp:lastPrinted>
  <dcterms:created xsi:type="dcterms:W3CDTF">2023-09-15T06:56:00Z</dcterms:created>
  <dcterms:modified xsi:type="dcterms:W3CDTF">2024-02-06T16:44:00Z</dcterms:modified>
</cp:coreProperties>
</file>