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ahoma" w:cs="Tahoma" w:hAnsi="Tahoma"/>
          <w:b/>
          <w:sz w:val="36"/>
          <w:szCs w:val="36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36"/>
          <w:szCs w:val="36"/>
          <w:u w:val="single"/>
        </w:rPr>
      </w:pPr>
      <w:r>
        <w:rPr>
          <w:rFonts w:ascii="Times New Roman" w:cs="Times New Roman" w:hAnsi="Times New Roman"/>
          <w:b/>
          <w:noProof/>
          <w:sz w:val="36"/>
          <w:szCs w:val="36"/>
          <w:u w:val="single"/>
          <w:lang w:val="en-IN" w:eastAsia="en-IN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5019675</wp:posOffset>
                </wp:positionH>
                <wp:positionV relativeFrom="paragraph">
                  <wp:posOffset>107950</wp:posOffset>
                </wp:positionV>
                <wp:extent cx="1200150" cy="1247775"/>
                <wp:effectExtent l="0" t="0" r="0" b="9525"/>
                <wp:wrapNone/>
                <wp:docPr id="1026" name="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00150" cy="12477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395.25pt;margin-top:8.5pt;width:94.5pt;height:98.25pt;z-index:3;mso-position-horizontal-relative:text;mso-position-vertical-relative:text;mso-width-percent:0;mso-height-percent:0;mso-width-relative:page;mso-height-relative:page;mso-wrap-distance-left:0.0pt;mso-wrap-distance-right:0.0pt;visibility:visible;rotation:-11796480fd;">
                <v:fill/>
              </v:rect>
            </w:pict>
          </mc:Fallback>
        </mc:AlternateContent>
      </w:r>
      <w:r>
        <w:rPr/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page">
              <wp:posOffset>5772950</wp:posOffset>
            </wp:positionH>
            <wp:positionV relativeFrom="page">
              <wp:posOffset>585642</wp:posOffset>
            </wp:positionV>
            <wp:extent cx="1265056" cy="1325230"/>
            <wp:effectExtent l="0" t="0" r="0" b="0"/>
            <wp:wrapSquare wrapText="bothSides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5056" cy="13252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RAHUL</w:t>
      </w:r>
      <w:r>
        <w:rPr>
          <w:rFonts w:ascii="Times New Roman" w:cs="Times New Roman" w:hAnsi="Times New Roman"/>
          <w:b/>
          <w:sz w:val="28"/>
          <w:szCs w:val="28"/>
        </w:rPr>
        <w:t xml:space="preserve"> KADYAN</w:t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cs="Times New Roman" w:hAnsi="Times New Roman"/>
          <w:sz w:val="24"/>
          <w:szCs w:val="24"/>
          <w:lang w:val="en-US"/>
        </w:rPr>
        <w:t>Address: Rithala, New Delhi-110085</w:t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Contact : </w:t>
      </w:r>
      <w:r>
        <w:rPr>
          <w:rFonts w:ascii="Times New Roman" w:cs="Times New Roman" w:hAnsi="Times New Roman"/>
          <w:sz w:val="24"/>
          <w:szCs w:val="24"/>
        </w:rPr>
        <w:t>+919588336349</w:t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E-mail </w:t>
      </w:r>
      <w:r>
        <w:rPr>
          <w:rFonts w:ascii="Times New Roman" w:cs="Times New Roman" w:hAnsi="Times New Roman"/>
          <w:sz w:val="24"/>
          <w:szCs w:val="24"/>
        </w:rPr>
        <w:t>address: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Ra</w:t>
      </w:r>
      <w:r>
        <w:rPr>
          <w:rFonts w:ascii="Times New Roman" w:cs="Times New Roman" w:hAnsi="Times New Roman"/>
          <w:sz w:val="24"/>
          <w:szCs w:val="24"/>
        </w:rPr>
        <w:t>hulkadyan56mail@gmail.com</w:t>
      </w:r>
    </w:p>
    <w:p>
      <w:pPr>
        <w:pStyle w:val="style0"/>
        <w:spacing w:after="0" w:lineRule="auto" w:line="240"/>
        <w:rPr/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noProof/>
          <w:sz w:val="24"/>
          <w:szCs w:val="24"/>
          <w:u w:val="single"/>
          <w:lang w:val="en-IN" w:eastAsia="en-IN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-209550</wp:posOffset>
                </wp:positionH>
                <wp:positionV relativeFrom="paragraph">
                  <wp:posOffset>32385</wp:posOffset>
                </wp:positionV>
                <wp:extent cx="6610350" cy="0"/>
                <wp:effectExtent l="0" t="0" r="0" b="0"/>
                <wp:wrapNone/>
                <wp:docPr id="1028" name="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10350" cy="0"/>
                        </a:xfrm>
                        <a:prstGeom prst="straightConnector1"/>
                        <a:ln cmpd="sng" cap="flat" w="158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-16.5pt;margin-top:2.55pt;width:520.5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25pt"/>
                <v:fill/>
              </v:shape>
            </w:pict>
          </mc:Fallback>
        </mc:AlternateContent>
      </w: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>CAREER OBJECTIVE: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numPr>
          <w:ilvl w:val="0"/>
          <w:numId w:val="2"/>
        </w:numPr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Excellent communicator</w:t>
      </w:r>
      <w:r>
        <w:rPr>
          <w:rFonts w:ascii="Times New Roman" w:cs="Times New Roman" w:hAnsi="Times New Roman"/>
          <w:sz w:val="24"/>
          <w:szCs w:val="24"/>
        </w:rPr>
        <w:t xml:space="preserve"> with an strong desire to learn, </w:t>
      </w:r>
      <w:r>
        <w:rPr>
          <w:rFonts w:ascii="Times New Roman" w:cs="Times New Roman" w:hAnsi="Times New Roman"/>
          <w:sz w:val="24"/>
          <w:szCs w:val="24"/>
        </w:rPr>
        <w:t>looking</w:t>
      </w:r>
      <w:r>
        <w:rPr>
          <w:rFonts w:ascii="Times New Roman" w:cs="Times New Roman" w:hAnsi="Times New Roman"/>
          <w:sz w:val="24"/>
          <w:szCs w:val="24"/>
        </w:rPr>
        <w:t xml:space="preserve"> for work with an </w:t>
      </w:r>
      <w:r>
        <w:rPr>
          <w:rFonts w:ascii="Times New Roman" w:cs="Times New Roman" w:hAnsi="Times New Roman"/>
          <w:sz w:val="24"/>
          <w:szCs w:val="24"/>
        </w:rPr>
        <w:t>organisation</w:t>
      </w:r>
      <w:r>
        <w:rPr>
          <w:rFonts w:ascii="Times New Roman" w:cs="Times New Roman" w:hAnsi="Times New Roman"/>
          <w:sz w:val="24"/>
          <w:szCs w:val="24"/>
        </w:rPr>
        <w:t xml:space="preserve"> that would give me</w:t>
      </w:r>
      <w:r>
        <w:rPr>
          <w:rFonts w:ascii="Times New Roman" w:cs="Times New Roman" w:hAnsi="Times New Roman"/>
          <w:sz w:val="24"/>
          <w:szCs w:val="24"/>
        </w:rPr>
        <w:t xml:space="preserve"> an</w:t>
      </w:r>
      <w:r>
        <w:rPr>
          <w:rFonts w:ascii="Times New Roman" w:cs="Times New Roman" w:hAnsi="Times New Roman"/>
          <w:sz w:val="24"/>
          <w:szCs w:val="24"/>
        </w:rPr>
        <w:t xml:space="preserve"> opportunity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for personal growth and</w:t>
      </w:r>
      <w:r>
        <w:rPr>
          <w:rFonts w:ascii="Times New Roman" w:cs="Times New Roman" w:hAnsi="Times New Roman"/>
          <w:sz w:val="24"/>
          <w:szCs w:val="24"/>
        </w:rPr>
        <w:t xml:space="preserve"> enhance my professional skills in the service industry.</w:t>
      </w:r>
    </w:p>
    <w:p>
      <w:pPr>
        <w:pStyle w:val="style157"/>
        <w:spacing w:lineRule="auto" w:line="276"/>
        <w:jc w:val="both"/>
        <w:rPr>
          <w:rFonts w:ascii="Times New Roman" w:cs="Times New Roman" w:hAnsi="Times New Roman"/>
          <w:b/>
          <w:bCs/>
          <w:sz w:val="28"/>
          <w:szCs w:val="28"/>
          <w:u w:val="single" w:color="000000"/>
          <w:lang w:val="en-US"/>
        </w:rPr>
      </w:pPr>
    </w:p>
    <w:p>
      <w:pPr>
        <w:pStyle w:val="style157"/>
        <w:spacing w:lineRule="auto" w:line="276"/>
        <w:jc w:val="both"/>
        <w:rPr/>
      </w:pPr>
      <w:r>
        <w:rPr>
          <w:rFonts w:ascii="Times New Roman" w:cs="Times New Roman" w:hAnsi="Times New Roman"/>
          <w:b/>
          <w:bCs/>
          <w:sz w:val="28"/>
          <w:szCs w:val="28"/>
          <w:u w:val="single" w:color="000000"/>
          <w:lang w:val="en-US"/>
        </w:rPr>
        <w:t>QUALIFICATION:</w:t>
      </w:r>
    </w:p>
    <w:p>
      <w:pPr>
        <w:pStyle w:val="style157"/>
        <w:spacing w:lineRule="auto" w:line="276"/>
        <w:jc w:val="both"/>
        <w:rPr/>
      </w:pPr>
    </w:p>
    <w:p>
      <w:pPr>
        <w:pStyle w:val="style157"/>
        <w:numPr>
          <w:ilvl w:val="0"/>
          <w:numId w:val="2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Pursuing </w:t>
      </w:r>
      <w:r>
        <w:rPr>
          <w:rFonts w:ascii="Times New Roman" w:cs="Times New Roman" w:hAnsi="Times New Roman"/>
          <w:sz w:val="24"/>
          <w:szCs w:val="24"/>
        </w:rPr>
        <w:t>B.V</w:t>
      </w:r>
      <w:r>
        <w:rPr>
          <w:rFonts w:ascii="Times New Roman" w:cs="Times New Roman" w:hAnsi="Times New Roman"/>
          <w:sz w:val="24"/>
          <w:szCs w:val="24"/>
        </w:rPr>
        <w:t>oc</w:t>
      </w:r>
      <w:r>
        <w:rPr>
          <w:rFonts w:ascii="Times New Roman" w:cs="Times New Roman" w:hAnsi="Times New Roman"/>
          <w:sz w:val="24"/>
          <w:szCs w:val="24"/>
        </w:rPr>
        <w:t xml:space="preserve"> Degree 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n Tourism &amp; Hospitality from </w:t>
      </w:r>
      <w:r>
        <w:rPr>
          <w:rFonts w:ascii="Times New Roman" w:cs="Times New Roman" w:hAnsi="Times New Roman"/>
          <w:sz w:val="24"/>
          <w:szCs w:val="24"/>
        </w:rPr>
        <w:t>Mangalayatan</w:t>
      </w:r>
      <w:r>
        <w:rPr>
          <w:rFonts w:ascii="Times New Roman" w:cs="Times New Roman" w:hAnsi="Times New Roman"/>
          <w:sz w:val="24"/>
          <w:szCs w:val="24"/>
        </w:rPr>
        <w:t xml:space="preserve"> University through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UEI Globa</w:t>
      </w:r>
      <w:r>
        <w:rPr>
          <w:rFonts w:cs="Times New Roman" w:hAnsi="Times New Roman"/>
          <w:sz w:val="24"/>
          <w:szCs w:val="24"/>
          <w:lang w:val="en-US"/>
        </w:rPr>
        <w:t>l, New Delhil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Passed 12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from </w:t>
      </w:r>
      <w:r>
        <w:rPr>
          <w:rFonts w:cs="Times New Roman" w:hAnsi="Times New Roman"/>
          <w:sz w:val="24"/>
          <w:szCs w:val="24"/>
          <w:lang w:val="en-US"/>
        </w:rPr>
        <w:t>CBSE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Board </w:t>
      </w:r>
      <w:r>
        <w:rPr>
          <w:rFonts w:cs="Times New Roman" w:hAnsi="Times New Roman"/>
          <w:sz w:val="24"/>
          <w:szCs w:val="24"/>
          <w:lang w:val="en-US"/>
        </w:rPr>
        <w:t>New Delhi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Passed 10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from </w:t>
      </w:r>
      <w:r>
        <w:rPr>
          <w:rFonts w:cs="Times New Roman" w:hAnsi="Times New Roman"/>
          <w:sz w:val="24"/>
          <w:szCs w:val="24"/>
          <w:lang w:val="en-US"/>
        </w:rPr>
        <w:t>CBSE</w:t>
      </w:r>
      <w:r>
        <w:rPr>
          <w:rFonts w:ascii="Times New Roman" w:cs="Times New Roman" w:hAnsi="Times New Roman"/>
          <w:sz w:val="24"/>
          <w:szCs w:val="24"/>
        </w:rPr>
        <w:t xml:space="preserve"> Board </w:t>
      </w:r>
      <w:r>
        <w:rPr>
          <w:rFonts w:cs="Times New Roman" w:hAnsi="Times New Roman"/>
          <w:sz w:val="24"/>
          <w:szCs w:val="24"/>
          <w:lang w:val="en-US"/>
        </w:rPr>
        <w:t>New Delhi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  <w:bCs/>
          <w:sz w:val="32"/>
          <w:szCs w:val="32"/>
          <w:u w:val="single" w:color="000000"/>
          <w:lang w:val="en-US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bCs/>
          <w:sz w:val="28"/>
          <w:szCs w:val="28"/>
          <w:u w:val="single" w:color="000000"/>
        </w:rPr>
      </w:pPr>
      <w:r>
        <w:rPr>
          <w:rFonts w:cs="Times New Roman" w:hAnsi="Times New Roman"/>
          <w:b/>
          <w:bCs/>
          <w:sz w:val="28"/>
          <w:szCs w:val="28"/>
          <w:u w:val="single" w:color="000000"/>
          <w:lang w:val="en-US"/>
        </w:rPr>
        <w:t>INDUSTRIAL TRAINING:</w:t>
      </w:r>
    </w:p>
    <w:p>
      <w:pPr>
        <w:pStyle w:val="style157"/>
        <w:numPr>
          <w:ilvl w:val="0"/>
          <w:numId w:val="49"/>
        </w:numPr>
        <w:spacing w:lineRule="auto" w:line="276"/>
        <w:rPr>
          <w:rFonts w:ascii="Times New Roman" w:cs="Times New Roman" w:hAnsi="Times New Roman"/>
          <w:b/>
          <w:bCs/>
          <w:sz w:val="20"/>
          <w:szCs w:val="20"/>
          <w:u w:val="single" w:color="000000"/>
        </w:rPr>
      </w:pPr>
      <w:r>
        <w:rPr>
          <w:rFonts w:cs="Times New Roman" w:hAnsi="Times New Roman"/>
          <w:b w:val="false"/>
          <w:bCs w:val="false"/>
          <w:sz w:val="24"/>
          <w:szCs w:val="24"/>
          <w:u w:val="none" w:color="000000"/>
          <w:lang w:val="en-US"/>
        </w:rPr>
        <w:t>I have completed my industrial training from Crowne Plaza Rohini, New Delhi &amp; it is a IHG Brand and famous hotel in all over India.</w:t>
      </w:r>
    </w:p>
    <w:p>
      <w:pPr>
        <w:pStyle w:val="style157"/>
        <w:numPr>
          <w:ilvl w:val="0"/>
          <w:numId w:val="49"/>
        </w:numPr>
        <w:spacing w:lineRule="auto" w:line="276"/>
        <w:rPr>
          <w:rFonts w:ascii="Times New Roman" w:cs="Times New Roman" w:hAnsi="Times New Roman"/>
          <w:b/>
          <w:bCs/>
          <w:sz w:val="20"/>
          <w:szCs w:val="20"/>
          <w:u w:val="single" w:color="000000"/>
        </w:rPr>
      </w:pPr>
      <w:r>
        <w:rPr>
          <w:rFonts w:cs="Times New Roman" w:hAnsi="Times New Roman"/>
          <w:b w:val="false"/>
          <w:bCs w:val="false"/>
          <w:sz w:val="24"/>
          <w:szCs w:val="24"/>
          <w:u w:val="none" w:color="000000"/>
          <w:lang w:val="en-US"/>
        </w:rPr>
        <w:t>I got a chance to work in all four core departments of the hotel and to enhance my hospitality skills.</w:t>
      </w:r>
    </w:p>
    <w:p>
      <w:pPr>
        <w:pStyle w:val="style157"/>
        <w:numPr>
          <w:ilvl w:val="0"/>
          <w:numId w:val="49"/>
        </w:numPr>
        <w:spacing w:lineRule="auto" w:line="276"/>
        <w:rPr>
          <w:rFonts w:ascii="Times New Roman" w:cs="Times New Roman" w:hAnsi="Times New Roman"/>
          <w:b/>
          <w:bCs/>
          <w:sz w:val="20"/>
          <w:szCs w:val="20"/>
          <w:u w:val="single" w:color="000000"/>
        </w:rPr>
      </w:pPr>
      <w:r>
        <w:rPr>
          <w:rFonts w:cs="Times New Roman" w:hAnsi="Times New Roman"/>
          <w:b w:val="false"/>
          <w:bCs w:val="false"/>
          <w:sz w:val="24"/>
          <w:szCs w:val="24"/>
          <w:u w:val="none" w:color="000000"/>
          <w:lang w:val="en-US"/>
        </w:rPr>
        <w:t>During my internship, I tried to understand that how the Concierge desk works in the front office department and got a very good exposure.</w:t>
      </w:r>
    </w:p>
    <w:p>
      <w:pPr>
        <w:pStyle w:val="style157"/>
        <w:numPr>
          <w:ilvl w:val="0"/>
          <w:numId w:val="49"/>
        </w:numPr>
        <w:spacing w:lineRule="auto" w:line="276"/>
        <w:rPr>
          <w:rFonts w:ascii="Times New Roman" w:cs="Times New Roman" w:hAnsi="Times New Roman"/>
          <w:b/>
          <w:bCs/>
          <w:sz w:val="20"/>
          <w:szCs w:val="20"/>
          <w:u w:val="single" w:color="000000"/>
        </w:rPr>
      </w:pPr>
      <w:r>
        <w:rPr>
          <w:rFonts w:cs="Times New Roman" w:hAnsi="Times New Roman"/>
          <w:b w:val="false"/>
          <w:bCs w:val="false"/>
          <w:sz w:val="24"/>
          <w:szCs w:val="24"/>
          <w:u w:val="none" w:color="000000"/>
          <w:lang w:val="en-US"/>
        </w:rPr>
        <w:t>During my internship in front office department, i got a chance to learn that how P.M.S works and what are the procedures of check-in, check-out , Night audit, key making. And i lean some other types of works related to back office.</w:t>
      </w:r>
    </w:p>
    <w:p>
      <w:pPr>
        <w:pStyle w:val="style157"/>
        <w:numPr>
          <w:ilvl w:val="0"/>
          <w:numId w:val="49"/>
        </w:numPr>
        <w:spacing w:lineRule="auto" w:line="276"/>
        <w:rPr>
          <w:rFonts w:ascii="Times New Roman" w:cs="Times New Roman" w:hAnsi="Times New Roman"/>
          <w:b/>
          <w:bCs/>
          <w:sz w:val="20"/>
          <w:szCs w:val="20"/>
          <w:u w:val="single" w:color="000000"/>
        </w:rPr>
      </w:pPr>
      <w:r>
        <w:rPr>
          <w:rFonts w:cs="Times New Roman" w:hAnsi="Times New Roman"/>
          <w:b w:val="false"/>
          <w:bCs w:val="false"/>
          <w:sz w:val="24"/>
          <w:szCs w:val="24"/>
          <w:u w:val="none" w:color="000000"/>
          <w:lang w:val="en-US"/>
        </w:rPr>
        <w:t>During my internship in front office department, i got a chance to work as a bell boy and got a chance to understand the duties and different types of tasks of a bell boy, which will help me to enhance my professional skills in hospitality industry.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157"/>
        <w:spacing w:lineRule="auto" w:line="276"/>
        <w:rPr/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INDUSTRIAL EXPOSURE:</w:t>
      </w:r>
    </w:p>
    <w:p>
      <w:pPr>
        <w:pStyle w:val="style157"/>
        <w:numPr>
          <w:ilvl w:val="0"/>
          <w:numId w:val="45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Assisted i</w:t>
      </w:r>
      <w:r>
        <w:rPr>
          <w:rFonts w:ascii="Times New Roman" w:cs="Times New Roman" w:hAnsi="Times New Roman"/>
          <w:sz w:val="24"/>
          <w:szCs w:val="24"/>
          <w:lang w:val="en-US"/>
        </w:rPr>
        <w:t>n</w:t>
      </w:r>
      <w:r>
        <w:rPr>
          <w:rFonts w:ascii="Times New Roman" w:cs="Times New Roman" w:hAnsi="Times New Roman"/>
          <w:sz w:val="24"/>
          <w:szCs w:val="24"/>
        </w:rPr>
        <w:t xml:space="preserve"> F</w:t>
      </w:r>
      <w:r>
        <w:rPr>
          <w:rFonts w:ascii="Times New Roman" w:cs="Times New Roman" w:hAnsi="Times New Roman"/>
          <w:sz w:val="24"/>
          <w:szCs w:val="24"/>
          <w:lang w:val="en-US"/>
        </w:rPr>
        <w:t>ront Office</w:t>
      </w:r>
      <w:r>
        <w:rPr>
          <w:rFonts w:ascii="Times New Roman" w:cs="Times New Roman" w:hAnsi="Times New Roman"/>
          <w:sz w:val="24"/>
          <w:szCs w:val="24"/>
        </w:rPr>
        <w:t xml:space="preserve"> Department in the below hotels</w:t>
      </w:r>
    </w:p>
    <w:p>
      <w:pPr>
        <w:pStyle w:val="style157"/>
        <w:numPr>
          <w:ilvl w:val="0"/>
          <w:numId w:val="48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Oberoi Maidens,</w:t>
      </w:r>
      <w:r>
        <w:rPr>
          <w:rFonts w:ascii="Times New Roman" w:cs="Times New Roman" w:hAnsi="Times New Roman"/>
          <w:sz w:val="24"/>
          <w:szCs w:val="24"/>
        </w:rPr>
        <w:t xml:space="preserve"> New Delhi</w:t>
      </w:r>
    </w:p>
    <w:p>
      <w:pPr>
        <w:pStyle w:val="style157"/>
        <w:numPr>
          <w:ilvl w:val="0"/>
          <w:numId w:val="48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JW Marriott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New Delhi</w:t>
      </w:r>
    </w:p>
    <w:p>
      <w:pPr>
        <w:pStyle w:val="style157"/>
        <w:numPr>
          <w:ilvl w:val="0"/>
          <w:numId w:val="48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Roseate , </w:t>
      </w:r>
      <w:r>
        <w:rPr>
          <w:rFonts w:ascii="Times New Roman" w:cs="Times New Roman" w:hAnsi="Times New Roman"/>
          <w:sz w:val="24"/>
          <w:szCs w:val="24"/>
        </w:rPr>
        <w:t>New Delhi</w:t>
      </w:r>
    </w:p>
    <w:p>
      <w:pPr>
        <w:pStyle w:val="style157"/>
        <w:numPr>
          <w:ilvl w:val="0"/>
          <w:numId w:val="48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Hyatt Regency, New  Delhi</w:t>
      </w:r>
    </w:p>
    <w:p>
      <w:pPr>
        <w:pStyle w:val="style157"/>
        <w:numPr>
          <w:ilvl w:val="0"/>
          <w:numId w:val="48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Crowne plaza</w:t>
      </w:r>
      <w:r>
        <w:rPr>
          <w:rFonts w:ascii="Times New Roman" w:cs="Times New Roman" w:hAnsi="Times New Roman"/>
          <w:sz w:val="24"/>
          <w:szCs w:val="24"/>
        </w:rPr>
        <w:t>, New Delhi</w:t>
      </w:r>
    </w:p>
    <w:p>
      <w:pPr>
        <w:pStyle w:val="style157"/>
        <w:numPr>
          <w:ilvl w:val="0"/>
          <w:numId w:val="48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Novotel Pullman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New Delhi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spacing w:lineRule="auto" w:line="276"/>
        <w:rPr/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ACHIEVEMENTS:</w:t>
      </w:r>
    </w:p>
    <w:p>
      <w:pPr>
        <w:pStyle w:val="style157"/>
        <w:numPr>
          <w:ilvl w:val="0"/>
          <w:numId w:val="47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D</w:t>
      </w:r>
      <w:r>
        <w:rPr>
          <w:rFonts w:ascii="Times New Roman" w:cs="Times New Roman" w:hAnsi="Times New Roman"/>
          <w:sz w:val="24"/>
          <w:szCs w:val="24"/>
          <w:lang w:val="en-US"/>
        </w:rPr>
        <w:t>uring my 1st year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i was recognised as the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most regular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student in my college and </w:t>
      </w:r>
      <w:r>
        <w:rPr>
          <w:rFonts w:ascii="Times New Roman" w:cs="Times New Roman" w:hAnsi="Times New Roman"/>
          <w:sz w:val="24"/>
          <w:szCs w:val="24"/>
          <w:lang w:val="en-US"/>
        </w:rPr>
        <w:t>i got a 100% attend</w:t>
      </w:r>
      <w:r>
        <w:rPr>
          <w:rFonts w:ascii="Times New Roman" w:cs="Times New Roman" w:hAnsi="Times New Roman"/>
          <w:sz w:val="24"/>
          <w:szCs w:val="24"/>
          <w:lang w:val="en-US"/>
        </w:rPr>
        <w:t>ance certificate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157"/>
        <w:numPr>
          <w:ilvl w:val="0"/>
          <w:numId w:val="47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</w:t>
      </w:r>
      <w:r>
        <w:rPr>
          <w:rFonts w:ascii="Times New Roman" w:cs="Times New Roman" w:hAnsi="Times New Roman"/>
          <w:sz w:val="24"/>
          <w:szCs w:val="24"/>
        </w:rPr>
        <w:t xml:space="preserve">assisted many VIP peoples from various companies at front desk in CII event and </w:t>
      </w:r>
      <w:r>
        <w:rPr>
          <w:rFonts w:ascii="Times New Roman" w:cs="Times New Roman" w:hAnsi="Times New Roman"/>
          <w:sz w:val="24"/>
          <w:szCs w:val="24"/>
          <w:lang w:val="en-US"/>
        </w:rPr>
        <w:t>i got</w:t>
      </w:r>
      <w:r>
        <w:rPr>
          <w:rFonts w:ascii="Times New Roman" w:cs="Times New Roman" w:hAnsi="Times New Roman"/>
          <w:sz w:val="24"/>
          <w:szCs w:val="24"/>
        </w:rPr>
        <w:t xml:space="preserve"> a certificate</w:t>
      </w:r>
    </w:p>
    <w:p>
      <w:pPr>
        <w:pStyle w:val="style157"/>
        <w:numPr>
          <w:ilvl w:val="0"/>
          <w:numId w:val="47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Participated in National Sports and Cultural Festivals Le Vitesse 2020.</w:t>
      </w:r>
    </w:p>
    <w:p>
      <w:pPr>
        <w:pStyle w:val="style157"/>
        <w:numPr>
          <w:ilvl w:val="0"/>
          <w:numId w:val="47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cs="Times New Roman" w:hAnsi="Times New Roman"/>
          <w:sz w:val="24"/>
          <w:szCs w:val="24"/>
          <w:lang w:val="en-US"/>
        </w:rPr>
        <w:t>participated in online wine education course and</w:t>
      </w:r>
      <w:r>
        <w:rPr>
          <w:rFonts w:cs="Times New Roman" w:hAnsi="Times New Roman"/>
          <w:sz w:val="24"/>
          <w:szCs w:val="24"/>
          <w:lang w:val="en-US"/>
        </w:rPr>
        <w:t xml:space="preserve"> i</w:t>
      </w:r>
      <w:r>
        <w:rPr>
          <w:rFonts w:cs="Times New Roman" w:hAnsi="Times New Roman"/>
          <w:sz w:val="24"/>
          <w:szCs w:val="24"/>
          <w:lang w:val="en-US"/>
        </w:rPr>
        <w:t xml:space="preserve"> won a </w:t>
      </w:r>
      <w:r>
        <w:rPr>
          <w:rFonts w:cs="Times New Roman" w:hAnsi="Times New Roman"/>
          <w:sz w:val="24"/>
          <w:szCs w:val="24"/>
          <w:lang w:val="en-US"/>
        </w:rPr>
        <w:t>certificate.</w:t>
      </w:r>
    </w:p>
    <w:p>
      <w:pPr>
        <w:pStyle w:val="style157"/>
        <w:numPr>
          <w:ilvl w:val="0"/>
          <w:numId w:val="47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Participated in </w:t>
      </w:r>
      <w:r>
        <w:rPr>
          <w:rFonts w:ascii="Times New Roman" w:cs="Times New Roman" w:hAnsi="Times New Roman"/>
          <w:sz w:val="24"/>
          <w:szCs w:val="24"/>
        </w:rPr>
        <w:t>various events like</w:t>
      </w:r>
    </w:p>
    <w:p>
      <w:pPr>
        <w:pStyle w:val="style157"/>
        <w:spacing w:lineRule="auto" w:line="276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•Cover setup</w:t>
      </w:r>
    </w:p>
    <w:p>
      <w:pPr>
        <w:pStyle w:val="style157"/>
        <w:spacing w:lineRule="auto" w:line="276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</w:t>
      </w:r>
      <w:r>
        <w:rPr>
          <w:rFonts w:ascii="Times New Roman" w:cs="Times New Roman" w:hAnsi="Times New Roman"/>
          <w:sz w:val="24"/>
          <w:szCs w:val="24"/>
        </w:rPr>
        <w:t>Chef competition</w:t>
      </w:r>
    </w:p>
    <w:p>
      <w:pPr>
        <w:pStyle w:val="style157"/>
        <w:spacing w:lineRule="auto" w:line="276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•Napkin folding</w:t>
      </w:r>
    </w:p>
    <w:p>
      <w:pPr>
        <w:pStyle w:val="style157"/>
        <w:spacing w:lineRule="auto" w:line="276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•Flower arrangement</w:t>
      </w:r>
    </w:p>
    <w:p>
      <w:pPr>
        <w:pStyle w:val="style157"/>
        <w:spacing w:lineRule="auto" w:line="276"/>
        <w:ind w:left="72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</w:t>
      </w:r>
      <w:r>
        <w:rPr>
          <w:rFonts w:ascii="Times New Roman" w:cs="Times New Roman" w:hAnsi="Times New Roman"/>
          <w:sz w:val="24"/>
          <w:szCs w:val="24"/>
        </w:rPr>
        <w:t>Food stal</w:t>
      </w:r>
      <w:r>
        <w:rPr>
          <w:rFonts w:ascii="Times New Roman" w:cs="Times New Roman" w:hAnsi="Times New Roman"/>
          <w:sz w:val="24"/>
          <w:szCs w:val="24"/>
          <w:lang w:val="en-US"/>
        </w:rPr>
        <w:t>l</w:t>
      </w:r>
    </w:p>
    <w:p>
      <w:pPr>
        <w:pStyle w:val="style157"/>
        <w:spacing w:lineRule="auto" w:line="276"/>
        <w:ind w:left="72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  <w:lang w:val="en-US"/>
        </w:rPr>
        <w:t>•Diya Decoration</w:t>
      </w:r>
    </w:p>
    <w:p>
      <w:pPr>
        <w:pStyle w:val="style179"/>
        <w:numPr>
          <w:ilvl w:val="0"/>
          <w:numId w:val="50"/>
        </w:numPr>
        <w:spacing w:after="0" w:lineRule="auto" w:line="240"/>
        <w:rPr/>
      </w:pPr>
      <w:r>
        <w:rPr>
          <w:sz w:val="24"/>
          <w:szCs w:val="24"/>
          <w:lang w:val="en-US"/>
        </w:rPr>
        <w:t xml:space="preserve">Participated in Creative Art competition held by UEI Global and got 2nd prize </w:t>
      </w:r>
    </w:p>
    <w:p>
      <w:pPr>
        <w:pStyle w:val="style0"/>
        <w:spacing w:after="0" w:lineRule="auto" w:line="240"/>
        <w:rPr/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HOBBIES/INTERESTS</w:t>
      </w:r>
    </w:p>
    <w:p>
      <w:pPr>
        <w:pStyle w:val="style157"/>
        <w:numPr>
          <w:ilvl w:val="0"/>
          <w:numId w:val="44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Travelling</w:t>
      </w:r>
    </w:p>
    <w:p>
      <w:pPr>
        <w:pStyle w:val="style157"/>
        <w:numPr>
          <w:ilvl w:val="0"/>
          <w:numId w:val="44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Writing poems</w:t>
      </w:r>
      <w:bookmarkStart w:id="0" w:name="_GoBack"/>
      <w:bookmarkEnd w:id="0"/>
    </w:p>
    <w:p>
      <w:pPr>
        <w:pStyle w:val="style157"/>
        <w:numPr>
          <w:ilvl w:val="0"/>
          <w:numId w:val="44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Singing</w:t>
      </w:r>
    </w:p>
    <w:p>
      <w:pPr>
        <w:pStyle w:val="style157"/>
        <w:numPr>
          <w:ilvl w:val="0"/>
          <w:numId w:val="44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Chess</w:t>
      </w:r>
    </w:p>
    <w:p>
      <w:pPr>
        <w:pStyle w:val="style157"/>
        <w:numPr>
          <w:ilvl w:val="0"/>
          <w:numId w:val="44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Making mocktails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PERSONAL DETAILS:</w:t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Father’s</w:t>
      </w:r>
      <w:r>
        <w:rPr>
          <w:rFonts w:ascii="Times New Roman" w:cs="Times New Roman" w:hAnsi="Times New Roman"/>
          <w:sz w:val="24"/>
          <w:szCs w:val="24"/>
        </w:rPr>
        <w:t xml:space="preserve"> Name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val="en-US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Satbir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>Language Known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English </w:t>
      </w:r>
      <w:r>
        <w:rPr>
          <w:rFonts w:ascii="Times New Roman" w:cs="Times New Roman" w:hAnsi="Times New Roman"/>
          <w:sz w:val="24"/>
          <w:szCs w:val="24"/>
          <w:lang w:val="en-US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Hindi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&amp; Basic french</w:t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Height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val="en-US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5’</w:t>
      </w:r>
      <w:r>
        <w:rPr>
          <w:rFonts w:ascii="Times New Roman" w:cs="Times New Roman" w:hAnsi="Times New Roman"/>
          <w:sz w:val="24"/>
          <w:szCs w:val="24"/>
          <w:lang w:val="en-US"/>
        </w:rPr>
        <w:t>8</w:t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Weigh</w:t>
      </w:r>
      <w:r>
        <w:rPr>
          <w:rFonts w:ascii="Times New Roman" w:cs="Times New Roman" w:hAnsi="Times New Roman"/>
          <w:sz w:val="24"/>
          <w:szCs w:val="24"/>
          <w:lang w:val="en-US"/>
        </w:rPr>
        <w:t>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 xml:space="preserve"> 5</w:t>
      </w:r>
      <w:r>
        <w:rPr>
          <w:rFonts w:ascii="Times New Roman" w:cs="Times New Roman" w:hAnsi="Times New Roman"/>
          <w:sz w:val="24"/>
          <w:szCs w:val="24"/>
          <w:lang w:val="en-US"/>
        </w:rPr>
        <w:t>5</w:t>
      </w:r>
      <w:r>
        <w:rPr>
          <w:rFonts w:ascii="Times New Roman" w:cs="Times New Roman" w:hAnsi="Times New Roman"/>
          <w:sz w:val="24"/>
          <w:szCs w:val="24"/>
        </w:rPr>
        <w:t>kg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color w:val="000000"/>
          <w:u w:val="single"/>
        </w:rPr>
        <w:t>REFERCENCES: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NAME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Ms.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Ritu</w:t>
      </w:r>
      <w:r>
        <w:rPr>
          <w:rFonts w:ascii="Times New Roman" w:cs="Times New Roman" w:hAnsi="Times New Roman"/>
        </w:rPr>
        <w:t xml:space="preserve"> S</w:t>
      </w:r>
      <w:r>
        <w:rPr>
          <w:rFonts w:ascii="Times New Roman" w:cs="Times New Roman" w:hAnsi="Times New Roman"/>
        </w:rPr>
        <w:t>harma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ORGANIZATION</w:t>
      </w: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:             </w:t>
      </w:r>
      <w:r>
        <w:rPr>
          <w:rFonts w:ascii="Times New Roman" w:cs="Times New Roman" w:hAnsi="Times New Roman"/>
        </w:rPr>
        <w:t xml:space="preserve">UEI GLOBAL INSTITUTE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DESIGNATION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           </w:t>
      </w:r>
      <w:r>
        <w:rPr>
          <w:rFonts w:ascii="Times New Roman" w:cs="Times New Roman" w:hAnsi="Times New Roman"/>
        </w:rPr>
        <w:t xml:space="preserve"> Deputy </w:t>
      </w:r>
      <w:r>
        <w:rPr>
          <w:rFonts w:ascii="Times New Roman" w:cs="Times New Roman" w:hAnsi="Times New Roman"/>
        </w:rPr>
        <w:t>D</w:t>
      </w:r>
      <w:r>
        <w:rPr>
          <w:rFonts w:ascii="Times New Roman" w:cs="Times New Roman" w:hAnsi="Times New Roman"/>
        </w:rPr>
        <w:t>irector</w:t>
      </w:r>
      <w:r>
        <w:rPr>
          <w:rFonts w:ascii="Times New Roman" w:cs="Times New Roman" w:hAnsi="Times New Roman"/>
        </w:rPr>
        <w:t xml:space="preserve"> - A</w:t>
      </w:r>
      <w:r>
        <w:rPr>
          <w:rFonts w:ascii="Times New Roman" w:cs="Times New Roman" w:hAnsi="Times New Roman"/>
        </w:rPr>
        <w:t>cademics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CONTACT NO. </w:t>
      </w: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>9818724190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NAME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</w:t>
      </w:r>
      <w:r>
        <w:rPr>
          <w:rFonts w:ascii="Times New Roman" w:cs="Times New Roman" w:hAnsi="Times New Roman"/>
          <w:lang w:val="en-US"/>
        </w:rPr>
        <w:t>Mr.</w:t>
      </w:r>
      <w:r>
        <w:rPr>
          <w:rFonts w:ascii="Times New Roman" w:cs="Times New Roman" w:hAnsi="Times New Roman"/>
          <w:lang w:val="en-US"/>
        </w:rPr>
        <w:t xml:space="preserve"> </w:t>
      </w:r>
      <w:r>
        <w:rPr>
          <w:rFonts w:ascii="Times New Roman" w:cs="Times New Roman" w:hAnsi="Times New Roman"/>
          <w:lang w:val="en-US"/>
        </w:rPr>
        <w:t>Anuj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Tyagi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ORGANIZATION</w:t>
      </w: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           </w:t>
      </w:r>
      <w:r>
        <w:rPr>
          <w:rFonts w:ascii="Times New Roman" w:cs="Times New Roman" w:hAnsi="Times New Roman"/>
        </w:rPr>
        <w:t xml:space="preserve">UEI GLOBAL INSTITUTE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DESIGNATION </w:t>
      </w: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</w:rPr>
        <w:t xml:space="preserve"> HOD</w:t>
      </w:r>
      <w:r>
        <w:rPr>
          <w:rFonts w:ascii="Times New Roman" w:cs="Times New Roman" w:hAnsi="Times New Roman"/>
        </w:rPr>
        <w:t xml:space="preserve"> – H</w:t>
      </w:r>
      <w:r>
        <w:rPr>
          <w:rFonts w:ascii="Times New Roman" w:cs="Times New Roman" w:hAnsi="Times New Roman"/>
        </w:rPr>
        <w:t>ospitality</w:t>
      </w:r>
      <w:r>
        <w:rPr>
          <w:rFonts w:ascii="Times New Roman" w:cs="Times New Roman" w:hAnsi="Times New Roman"/>
        </w:rPr>
        <w:t xml:space="preserve"> &amp; Placements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CONTACT NO.</w:t>
      </w: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</w:rPr>
        <w:t xml:space="preserve"> :</w:t>
      </w:r>
      <w:r>
        <w:rPr>
          <w:rFonts w:ascii="Times New Roman" w:cs="Times New Roman" w:hAnsi="Times New Roman"/>
        </w:rPr>
        <w:t xml:space="preserve">            </w:t>
      </w:r>
      <w:r>
        <w:rPr>
          <w:rFonts w:ascii="Times New Roman" w:cs="Times New Roman" w:hAnsi="Times New Roman"/>
        </w:rPr>
        <w:t>9711480964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Sign 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Place:  New Delhi.                                                                                                      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0"/>
        <w:rPr>
          <w:rFonts w:ascii="Tahoma" w:cs="Tahoma" w:hAnsi="Tahoma"/>
          <w:b/>
          <w:sz w:val="36"/>
          <w:szCs w:val="36"/>
        </w:rPr>
      </w:pPr>
    </w:p>
    <w:p>
      <w:pPr>
        <w:pStyle w:val="style0"/>
        <w:rPr>
          <w:rFonts w:ascii="Tahoma" w:cs="Tahoma" w:hAnsi="Tahoma"/>
          <w:sz w:val="24"/>
          <w:szCs w:val="24"/>
        </w:rPr>
      </w:pPr>
    </w:p>
    <w:sectPr>
      <w:pgSz w:w="12240" w:h="15840" w:orient="portrait"/>
      <w:pgMar w:top="180" w:right="1350" w:bottom="0" w:left="126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0000000000000000000"/>
    <w:charset w:val="00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24C960C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EC344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1AC6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0EE96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B3CF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974E7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58C3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DA095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89A4E8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798E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E58E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CDA8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77080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1EE47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05A3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3E34B6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25B4D0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44BA14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AD38B9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55BA2F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4C2C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3B548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B9487F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DF03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79EA7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E96C5B1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4A1ECA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95C8AB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BFEEB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14404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0EF89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864A63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85D83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CEF87D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34AE6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FC0852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5846EC00"/>
    <w:lvl w:ilvl="0" w:tplc="44FAAF3E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00000025"/>
    <w:multiLevelType w:val="hybridMultilevel"/>
    <w:tmpl w:val="C94CE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84EE0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037872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13DA09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E0C8E3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E116C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2263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000002C"/>
    <w:multiLevelType w:val="hybridMultilevel"/>
    <w:tmpl w:val="221AA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0000002D"/>
    <w:multiLevelType w:val="hybridMultilevel"/>
    <w:tmpl w:val="497446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EEB8D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0000002F"/>
    <w:multiLevelType w:val="hybridMultilevel"/>
    <w:tmpl w:val="000000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00000030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00000031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7"/>
  </w:num>
  <w:num w:numId="4">
    <w:abstractNumId w:val="23"/>
  </w:num>
  <w:num w:numId="5">
    <w:abstractNumId w:val="31"/>
  </w:num>
  <w:num w:numId="6">
    <w:abstractNumId w:val="45"/>
  </w:num>
  <w:num w:numId="7">
    <w:abstractNumId w:val="3"/>
  </w:num>
  <w:num w:numId="8">
    <w:abstractNumId w:val="2"/>
  </w:num>
  <w:num w:numId="9">
    <w:abstractNumId w:val="22"/>
  </w:num>
  <w:num w:numId="10">
    <w:abstractNumId w:val="19"/>
  </w:num>
  <w:num w:numId="11">
    <w:abstractNumId w:val="29"/>
  </w:num>
  <w:num w:numId="12">
    <w:abstractNumId w:val="27"/>
  </w:num>
  <w:num w:numId="13">
    <w:abstractNumId w:val="17"/>
  </w:num>
  <w:num w:numId="14">
    <w:abstractNumId w:val="32"/>
  </w:num>
  <w:num w:numId="15">
    <w:abstractNumId w:val="34"/>
  </w:num>
  <w:num w:numId="16">
    <w:abstractNumId w:val="37"/>
  </w:num>
  <w:num w:numId="17">
    <w:abstractNumId w:val="28"/>
  </w:num>
  <w:num w:numId="18">
    <w:abstractNumId w:val="15"/>
  </w:num>
  <w:num w:numId="19">
    <w:abstractNumId w:val="21"/>
  </w:num>
  <w:num w:numId="20">
    <w:abstractNumId w:val="46"/>
  </w:num>
  <w:num w:numId="21">
    <w:abstractNumId w:val="38"/>
  </w:num>
  <w:num w:numId="22">
    <w:abstractNumId w:val="10"/>
  </w:num>
  <w:num w:numId="23">
    <w:abstractNumId w:val="40"/>
  </w:num>
  <w:num w:numId="24">
    <w:abstractNumId w:val="20"/>
  </w:num>
  <w:num w:numId="25">
    <w:abstractNumId w:val="25"/>
  </w:num>
  <w:num w:numId="26">
    <w:abstractNumId w:val="33"/>
  </w:num>
  <w:num w:numId="27">
    <w:abstractNumId w:val="5"/>
  </w:num>
  <w:num w:numId="28">
    <w:abstractNumId w:val="4"/>
  </w:num>
  <w:num w:numId="29">
    <w:abstractNumId w:val="16"/>
  </w:num>
  <w:num w:numId="30">
    <w:abstractNumId w:val="12"/>
  </w:num>
  <w:num w:numId="31">
    <w:abstractNumId w:val="42"/>
  </w:num>
  <w:num w:numId="32">
    <w:abstractNumId w:val="41"/>
  </w:num>
  <w:num w:numId="33">
    <w:abstractNumId w:val="18"/>
  </w:num>
  <w:num w:numId="34">
    <w:abstractNumId w:val="44"/>
  </w:num>
  <w:num w:numId="35">
    <w:abstractNumId w:val="8"/>
  </w:num>
  <w:num w:numId="36">
    <w:abstractNumId w:val="43"/>
  </w:num>
  <w:num w:numId="37">
    <w:abstractNumId w:val="24"/>
  </w:num>
  <w:num w:numId="38">
    <w:abstractNumId w:val="35"/>
  </w:num>
  <w:num w:numId="39">
    <w:abstractNumId w:val="9"/>
  </w:num>
  <w:num w:numId="40">
    <w:abstractNumId w:val="30"/>
  </w:num>
  <w:num w:numId="41">
    <w:abstractNumId w:val="11"/>
  </w:num>
  <w:num w:numId="42">
    <w:abstractNumId w:val="14"/>
  </w:num>
  <w:num w:numId="43">
    <w:abstractNumId w:val="6"/>
  </w:num>
  <w:num w:numId="44">
    <w:abstractNumId w:val="26"/>
  </w:num>
  <w:num w:numId="45">
    <w:abstractNumId w:val="1"/>
  </w:num>
  <w:num w:numId="46">
    <w:abstractNumId w:val="36"/>
  </w:num>
  <w:num w:numId="47">
    <w:abstractNumId w:val="13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SimSun"/>
      <w:sz w:val="22"/>
      <w:szCs w:val="22"/>
      <w:lang w:val="en-US" w:eastAsia="en-US"/>
    </w:rPr>
  </w:style>
  <w:style w:type="paragraph" w:styleId="style1">
    <w:name w:val="heading 1"/>
    <w:basedOn w:val="style0"/>
    <w:next w:val="style0"/>
    <w:link w:val="style4098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7"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48">
    <w:name w:val="List Bullet"/>
    <w:basedOn w:val="style0"/>
    <w:next w:val="style48"/>
    <w:pPr>
      <w:numPr>
        <w:ilvl w:val="0"/>
        <w:numId w:val="1"/>
      </w:numPr>
      <w:contextualSpacing/>
    </w:pPr>
    <w:rPr/>
  </w:style>
  <w:style w:type="paragraph" w:styleId="style157">
    <w:name w:val="No Spacing"/>
    <w:next w:val="style157"/>
    <w:qFormat/>
    <w:pPr/>
    <w:rPr>
      <w:rFonts w:cs="SimSun"/>
      <w:sz w:val="22"/>
      <w:szCs w:val="22"/>
      <w:lang w:val="en-US" w:eastAsia="en-US"/>
    </w:rPr>
  </w:style>
  <w:style w:type="character" w:customStyle="1" w:styleId="style4097">
    <w:name w:val="Heading 2 Char_90fad14e-8eb8-4156-b1e3-f9f7fcdf2731"/>
    <w:basedOn w:val="style65"/>
    <w:next w:val="style4097"/>
    <w:link w:val="style2"/>
    <w:rPr>
      <w:rFonts w:ascii="Cambria" w:cs="SimSun" w:eastAsia="SimSun" w:hAnsi="Cambria"/>
      <w:b/>
      <w:bCs/>
      <w:color w:val="4f81bd"/>
      <w:sz w:val="26"/>
      <w:szCs w:val="26"/>
      <w:lang w:val="en-US" w:bidi="ar-SA" w:eastAsia="en-US"/>
    </w:rPr>
  </w:style>
  <w:style w:type="character" w:customStyle="1" w:styleId="style4098">
    <w:name w:val="Heading 1 Char_4c28fd76-4151-4011-a577-eeba59833098"/>
    <w:basedOn w:val="style65"/>
    <w:next w:val="style4098"/>
    <w:link w:val="style1"/>
    <w:rPr>
      <w:rFonts w:ascii="Cambria" w:cs="SimSun" w:eastAsia="SimSun" w:hAnsi="Cambria"/>
      <w:b/>
      <w:bCs/>
      <w:color w:val="365f91"/>
      <w:sz w:val="28"/>
      <w:szCs w:val="28"/>
      <w:lang w:val="en-US" w:bidi="ar-SA" w:eastAsia="en-US"/>
    </w:rPr>
  </w:style>
  <w:style w:type="character" w:styleId="style85">
    <w:name w:val="Hyperlink"/>
    <w:basedOn w:val="style65"/>
    <w:next w:val="style85"/>
    <w:rPr>
      <w:rFonts w:ascii="Calibri" w:cs="SimSun" w:eastAsia="Calibri" w:hAnsi="Calibri"/>
      <w:color w:val="0000ff"/>
      <w:sz w:val="22"/>
      <w:szCs w:val="22"/>
      <w:u w:val="single"/>
      <w:lang w:val="en-US" w:bidi="ar-SA" w:eastAsia="en-US"/>
    </w:rPr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character" w:customStyle="1" w:styleId="style4099">
    <w:name w:val="Balloon Text Char"/>
    <w:basedOn w:val="style65"/>
    <w:next w:val="style4099"/>
    <w:link w:val="style153"/>
    <w:rPr>
      <w:rFonts w:ascii="Segoe UI" w:cs="Segoe UI" w:eastAsia="Calibri" w:hAnsi="Segoe UI"/>
      <w:sz w:val="18"/>
      <w:szCs w:val="18"/>
      <w:lang w:val="en-US" w:bidi="ar-SA" w:eastAsia="en-US"/>
    </w:rPr>
  </w:style>
  <w:style w:type="paragraph" w:styleId="style153">
    <w:name w:val="Balloon Text"/>
    <w:basedOn w:val="style0"/>
    <w:next w:val="style153"/>
    <w:link w:val="style4099"/>
    <w:pPr>
      <w:spacing w:after="0" w:lineRule="auto" w:line="240"/>
    </w:pPr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439</Words>
  <Pages>2</Pages>
  <Characters>2276</Characters>
  <Application>WPS Office</Application>
  <DocSecurity>0</DocSecurity>
  <Paragraphs>78</Paragraphs>
  <ScaleCrop>false</ScaleCrop>
  <LinksUpToDate>false</LinksUpToDate>
  <CharactersWithSpaces>2956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2021-10-14T04:12:46Z</dcterms:created>
  <dc:creator>owner</dc:creator>
  <lastModifiedBy>Redmi Note 8</lastModifiedBy>
  <lastPrinted>2019-04-18T13:09:00Z</lastPrinted>
  <dcterms:modified xsi:type="dcterms:W3CDTF">2021-10-14T04:12:46Z</dcterms:modified>
  <revision>59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